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89C0DF" w14:textId="1B2697B4" w:rsidR="001540D1" w:rsidRPr="00D53309" w:rsidRDefault="000979DB">
      <w:pPr>
        <w:spacing w:before="45"/>
        <w:ind w:left="4457" w:right="4457"/>
        <w:jc w:val="center"/>
        <w:rPr>
          <w:sz w:val="32"/>
          <w:szCs w:val="32"/>
        </w:rPr>
      </w:pPr>
      <w:r w:rsidRPr="00D53309">
        <w:rPr>
          <w:spacing w:val="-1"/>
          <w:sz w:val="32"/>
          <w:szCs w:val="32"/>
        </w:rPr>
        <w:t>P</w:t>
      </w:r>
      <w:r w:rsidRPr="00D53309">
        <w:rPr>
          <w:spacing w:val="1"/>
          <w:sz w:val="32"/>
          <w:szCs w:val="32"/>
        </w:rPr>
        <w:t>at</w:t>
      </w:r>
      <w:r w:rsidRPr="00D53309">
        <w:rPr>
          <w:sz w:val="32"/>
          <w:szCs w:val="32"/>
        </w:rPr>
        <w:t>rol</w:t>
      </w:r>
      <w:r w:rsidRPr="00D53309">
        <w:rPr>
          <w:spacing w:val="2"/>
          <w:sz w:val="32"/>
          <w:szCs w:val="32"/>
        </w:rPr>
        <w:t xml:space="preserve"> </w:t>
      </w:r>
      <w:r w:rsidRPr="00D53309">
        <w:rPr>
          <w:spacing w:val="-1"/>
          <w:sz w:val="32"/>
          <w:szCs w:val="32"/>
        </w:rPr>
        <w:t>O</w:t>
      </w:r>
      <w:r w:rsidRPr="00D53309">
        <w:rPr>
          <w:sz w:val="32"/>
          <w:szCs w:val="32"/>
        </w:rPr>
        <w:t>ff</w:t>
      </w:r>
      <w:r w:rsidRPr="00D53309">
        <w:rPr>
          <w:spacing w:val="-2"/>
          <w:sz w:val="32"/>
          <w:szCs w:val="32"/>
        </w:rPr>
        <w:t>i</w:t>
      </w:r>
      <w:r w:rsidRPr="00D53309">
        <w:rPr>
          <w:spacing w:val="1"/>
          <w:sz w:val="32"/>
          <w:szCs w:val="32"/>
        </w:rPr>
        <w:t>ce</w:t>
      </w:r>
      <w:r w:rsidRPr="00D53309">
        <w:rPr>
          <w:sz w:val="32"/>
          <w:szCs w:val="32"/>
        </w:rPr>
        <w:t>r</w:t>
      </w:r>
    </w:p>
    <w:p w14:paraId="36B925BF" w14:textId="2246384D" w:rsidR="001540D1" w:rsidRDefault="001540D1">
      <w:pPr>
        <w:spacing w:before="2" w:line="180" w:lineRule="exact"/>
        <w:rPr>
          <w:sz w:val="19"/>
          <w:szCs w:val="19"/>
        </w:rPr>
      </w:pPr>
    </w:p>
    <w:p w14:paraId="77E9D817" w14:textId="77777777" w:rsidR="001540D1" w:rsidRDefault="001540D1">
      <w:pPr>
        <w:spacing w:line="200" w:lineRule="exact"/>
      </w:pPr>
    </w:p>
    <w:p w14:paraId="6113E40A" w14:textId="40EB4E99" w:rsidR="001540D1" w:rsidRDefault="001540D1">
      <w:pPr>
        <w:spacing w:line="200" w:lineRule="exact"/>
      </w:pPr>
    </w:p>
    <w:p w14:paraId="53202CDF" w14:textId="4BECFAC0" w:rsidR="001540D1" w:rsidRPr="00D53309" w:rsidRDefault="000979DB">
      <w:pPr>
        <w:ind w:left="222" w:right="222" w:hanging="3"/>
        <w:jc w:val="center"/>
        <w:rPr>
          <w:sz w:val="28"/>
          <w:szCs w:val="28"/>
        </w:rPr>
      </w:pPr>
      <w:r w:rsidRPr="00D53309">
        <w:rPr>
          <w:spacing w:val="1"/>
          <w:sz w:val="28"/>
          <w:szCs w:val="28"/>
        </w:rPr>
        <w:t>T</w:t>
      </w:r>
      <w:r w:rsidRPr="00D53309">
        <w:rPr>
          <w:spacing w:val="-1"/>
          <w:sz w:val="28"/>
          <w:szCs w:val="28"/>
        </w:rPr>
        <w:t>h</w:t>
      </w:r>
      <w:r w:rsidRPr="00D53309">
        <w:rPr>
          <w:sz w:val="28"/>
          <w:szCs w:val="28"/>
        </w:rPr>
        <w:t>e Far</w:t>
      </w:r>
      <w:r w:rsidRPr="00D53309">
        <w:rPr>
          <w:spacing w:val="-2"/>
          <w:sz w:val="28"/>
          <w:szCs w:val="28"/>
        </w:rPr>
        <w:t>m</w:t>
      </w:r>
      <w:r w:rsidRPr="00D53309">
        <w:rPr>
          <w:spacing w:val="1"/>
          <w:sz w:val="28"/>
          <w:szCs w:val="28"/>
        </w:rPr>
        <w:t>i</w:t>
      </w:r>
      <w:r w:rsidRPr="00D53309">
        <w:rPr>
          <w:spacing w:val="-1"/>
          <w:sz w:val="28"/>
          <w:szCs w:val="28"/>
        </w:rPr>
        <w:t>ng</w:t>
      </w:r>
      <w:r w:rsidRPr="00D53309">
        <w:rPr>
          <w:spacing w:val="1"/>
          <w:sz w:val="28"/>
          <w:szCs w:val="28"/>
        </w:rPr>
        <w:t>t</w:t>
      </w:r>
      <w:r w:rsidRPr="00D53309">
        <w:rPr>
          <w:spacing w:val="-1"/>
          <w:sz w:val="28"/>
          <w:szCs w:val="28"/>
        </w:rPr>
        <w:t>o</w:t>
      </w:r>
      <w:r w:rsidRPr="00D53309">
        <w:rPr>
          <w:sz w:val="28"/>
          <w:szCs w:val="28"/>
        </w:rPr>
        <w:t>n</w:t>
      </w:r>
      <w:r w:rsidRPr="00D53309">
        <w:rPr>
          <w:spacing w:val="1"/>
          <w:sz w:val="28"/>
          <w:szCs w:val="28"/>
        </w:rPr>
        <w:t xml:space="preserve"> </w:t>
      </w:r>
      <w:r w:rsidRPr="00D53309">
        <w:rPr>
          <w:spacing w:val="-3"/>
          <w:sz w:val="28"/>
          <w:szCs w:val="28"/>
        </w:rPr>
        <w:t>P</w:t>
      </w:r>
      <w:r w:rsidRPr="00D53309">
        <w:rPr>
          <w:spacing w:val="1"/>
          <w:sz w:val="28"/>
          <w:szCs w:val="28"/>
        </w:rPr>
        <w:t>o</w:t>
      </w:r>
      <w:r w:rsidRPr="00D53309">
        <w:rPr>
          <w:spacing w:val="-1"/>
          <w:sz w:val="28"/>
          <w:szCs w:val="28"/>
        </w:rPr>
        <w:t>li</w:t>
      </w:r>
      <w:r w:rsidRPr="00D53309">
        <w:rPr>
          <w:sz w:val="28"/>
          <w:szCs w:val="28"/>
        </w:rPr>
        <w:t xml:space="preserve">ce </w:t>
      </w:r>
      <w:r w:rsidRPr="00D53309">
        <w:rPr>
          <w:spacing w:val="1"/>
          <w:sz w:val="28"/>
          <w:szCs w:val="28"/>
        </w:rPr>
        <w:t>D</w:t>
      </w:r>
      <w:r w:rsidRPr="00D53309">
        <w:rPr>
          <w:spacing w:val="-2"/>
          <w:sz w:val="28"/>
          <w:szCs w:val="28"/>
        </w:rPr>
        <w:t>e</w:t>
      </w:r>
      <w:r w:rsidRPr="00D53309">
        <w:rPr>
          <w:spacing w:val="1"/>
          <w:sz w:val="28"/>
          <w:szCs w:val="28"/>
        </w:rPr>
        <w:t>p</w:t>
      </w:r>
      <w:r w:rsidRPr="00D53309">
        <w:rPr>
          <w:sz w:val="28"/>
          <w:szCs w:val="28"/>
        </w:rPr>
        <w:t>a</w:t>
      </w:r>
      <w:r w:rsidRPr="00D53309">
        <w:rPr>
          <w:spacing w:val="-2"/>
          <w:sz w:val="28"/>
          <w:szCs w:val="28"/>
        </w:rPr>
        <w:t>r</w:t>
      </w:r>
      <w:r w:rsidRPr="00D53309">
        <w:rPr>
          <w:spacing w:val="1"/>
          <w:sz w:val="28"/>
          <w:szCs w:val="28"/>
        </w:rPr>
        <w:t>t</w:t>
      </w:r>
      <w:r w:rsidRPr="00D53309">
        <w:rPr>
          <w:sz w:val="28"/>
          <w:szCs w:val="28"/>
        </w:rPr>
        <w:t>m</w:t>
      </w:r>
      <w:r w:rsidRPr="00D53309">
        <w:rPr>
          <w:spacing w:val="-2"/>
          <w:sz w:val="28"/>
          <w:szCs w:val="28"/>
        </w:rPr>
        <w:t>e</w:t>
      </w:r>
      <w:r w:rsidRPr="00D53309">
        <w:rPr>
          <w:spacing w:val="-1"/>
          <w:sz w:val="28"/>
          <w:szCs w:val="28"/>
        </w:rPr>
        <w:t>n</w:t>
      </w:r>
      <w:r w:rsidRPr="00D53309">
        <w:rPr>
          <w:sz w:val="28"/>
          <w:szCs w:val="28"/>
        </w:rPr>
        <w:t>t</w:t>
      </w:r>
      <w:r w:rsidRPr="00D53309">
        <w:rPr>
          <w:spacing w:val="1"/>
          <w:sz w:val="28"/>
          <w:szCs w:val="28"/>
        </w:rPr>
        <w:t xml:space="preserve"> </w:t>
      </w:r>
      <w:r w:rsidRPr="00D53309">
        <w:rPr>
          <w:spacing w:val="-1"/>
          <w:sz w:val="28"/>
          <w:szCs w:val="28"/>
        </w:rPr>
        <w:t>i</w:t>
      </w:r>
      <w:r w:rsidRPr="00D53309">
        <w:rPr>
          <w:sz w:val="28"/>
          <w:szCs w:val="28"/>
        </w:rPr>
        <w:t>s</w:t>
      </w:r>
      <w:r w:rsidRPr="00D53309">
        <w:rPr>
          <w:spacing w:val="1"/>
          <w:sz w:val="28"/>
          <w:szCs w:val="28"/>
        </w:rPr>
        <w:t xml:space="preserve"> </w:t>
      </w:r>
      <w:r w:rsidRPr="00D53309">
        <w:rPr>
          <w:sz w:val="28"/>
          <w:szCs w:val="28"/>
        </w:rPr>
        <w:t xml:space="preserve">a </w:t>
      </w:r>
      <w:r w:rsidRPr="00D53309">
        <w:rPr>
          <w:spacing w:val="-1"/>
          <w:sz w:val="28"/>
          <w:szCs w:val="28"/>
        </w:rPr>
        <w:t>w</w:t>
      </w:r>
      <w:r w:rsidRPr="00D53309">
        <w:rPr>
          <w:sz w:val="28"/>
          <w:szCs w:val="28"/>
        </w:rPr>
        <w:t>e</w:t>
      </w:r>
      <w:r w:rsidRPr="00D53309">
        <w:rPr>
          <w:spacing w:val="1"/>
          <w:sz w:val="28"/>
          <w:szCs w:val="28"/>
        </w:rPr>
        <w:t>l</w:t>
      </w:r>
      <w:r w:rsidRPr="00D53309">
        <w:rPr>
          <w:spacing w:val="-1"/>
          <w:sz w:val="28"/>
          <w:szCs w:val="28"/>
        </w:rPr>
        <w:t>l</w:t>
      </w:r>
      <w:r w:rsidRPr="00D53309">
        <w:rPr>
          <w:sz w:val="28"/>
          <w:szCs w:val="28"/>
        </w:rPr>
        <w:t>-re</w:t>
      </w:r>
      <w:r w:rsidRPr="00D53309">
        <w:rPr>
          <w:spacing w:val="-1"/>
          <w:sz w:val="28"/>
          <w:szCs w:val="28"/>
        </w:rPr>
        <w:t>s</w:t>
      </w:r>
      <w:r w:rsidRPr="00D53309">
        <w:rPr>
          <w:spacing w:val="1"/>
          <w:sz w:val="28"/>
          <w:szCs w:val="28"/>
        </w:rPr>
        <w:t>p</w:t>
      </w:r>
      <w:r w:rsidRPr="00D53309">
        <w:rPr>
          <w:spacing w:val="-2"/>
          <w:sz w:val="28"/>
          <w:szCs w:val="28"/>
        </w:rPr>
        <w:t>e</w:t>
      </w:r>
      <w:r w:rsidRPr="00D53309">
        <w:rPr>
          <w:sz w:val="28"/>
          <w:szCs w:val="28"/>
        </w:rPr>
        <w:t>c</w:t>
      </w:r>
      <w:r w:rsidRPr="00D53309">
        <w:rPr>
          <w:spacing w:val="1"/>
          <w:sz w:val="28"/>
          <w:szCs w:val="28"/>
        </w:rPr>
        <w:t>t</w:t>
      </w:r>
      <w:r w:rsidRPr="00D53309">
        <w:rPr>
          <w:spacing w:val="-2"/>
          <w:sz w:val="28"/>
          <w:szCs w:val="28"/>
        </w:rPr>
        <w:t>e</w:t>
      </w:r>
      <w:r w:rsidRPr="00D53309">
        <w:rPr>
          <w:spacing w:val="1"/>
          <w:sz w:val="28"/>
          <w:szCs w:val="28"/>
        </w:rPr>
        <w:t>d</w:t>
      </w:r>
      <w:r w:rsidRPr="00D53309">
        <w:rPr>
          <w:sz w:val="28"/>
          <w:szCs w:val="28"/>
        </w:rPr>
        <w:t>,</w:t>
      </w:r>
      <w:r w:rsidRPr="00D53309">
        <w:rPr>
          <w:spacing w:val="-1"/>
          <w:sz w:val="28"/>
          <w:szCs w:val="28"/>
        </w:rPr>
        <w:t xml:space="preserve"> p</w:t>
      </w:r>
      <w:r w:rsidRPr="00D53309">
        <w:rPr>
          <w:sz w:val="28"/>
          <w:szCs w:val="28"/>
        </w:rPr>
        <w:t>r</w:t>
      </w:r>
      <w:r w:rsidRPr="00D53309">
        <w:rPr>
          <w:spacing w:val="1"/>
          <w:sz w:val="28"/>
          <w:szCs w:val="28"/>
        </w:rPr>
        <w:t>o</w:t>
      </w:r>
      <w:r w:rsidRPr="00D53309">
        <w:rPr>
          <w:spacing w:val="-2"/>
          <w:sz w:val="28"/>
          <w:szCs w:val="28"/>
        </w:rPr>
        <w:t>a</w:t>
      </w:r>
      <w:r w:rsidRPr="00D53309">
        <w:rPr>
          <w:sz w:val="28"/>
          <w:szCs w:val="28"/>
        </w:rPr>
        <w:t>c</w:t>
      </w:r>
      <w:r w:rsidRPr="00D53309">
        <w:rPr>
          <w:spacing w:val="-1"/>
          <w:sz w:val="28"/>
          <w:szCs w:val="28"/>
        </w:rPr>
        <w:t>ti</w:t>
      </w:r>
      <w:r w:rsidRPr="00D53309">
        <w:rPr>
          <w:spacing w:val="1"/>
          <w:sz w:val="28"/>
          <w:szCs w:val="28"/>
        </w:rPr>
        <w:t>v</w:t>
      </w:r>
      <w:r w:rsidRPr="00D53309">
        <w:rPr>
          <w:sz w:val="28"/>
          <w:szCs w:val="28"/>
        </w:rPr>
        <w:t>e,</w:t>
      </w:r>
      <w:r w:rsidRPr="00D53309">
        <w:rPr>
          <w:spacing w:val="-1"/>
          <w:sz w:val="28"/>
          <w:szCs w:val="28"/>
        </w:rPr>
        <w:t xml:space="preserve"> </w:t>
      </w:r>
      <w:r w:rsidRPr="00D53309">
        <w:rPr>
          <w:spacing w:val="1"/>
          <w:sz w:val="28"/>
          <w:szCs w:val="28"/>
        </w:rPr>
        <w:t>p</w:t>
      </w:r>
      <w:r w:rsidRPr="00D53309">
        <w:rPr>
          <w:spacing w:val="-2"/>
          <w:sz w:val="28"/>
          <w:szCs w:val="28"/>
        </w:rPr>
        <w:t>r</w:t>
      </w:r>
      <w:r w:rsidRPr="00D53309">
        <w:rPr>
          <w:spacing w:val="1"/>
          <w:sz w:val="28"/>
          <w:szCs w:val="28"/>
        </w:rPr>
        <w:t>o</w:t>
      </w:r>
      <w:r w:rsidRPr="00D53309">
        <w:rPr>
          <w:sz w:val="28"/>
          <w:szCs w:val="28"/>
        </w:rPr>
        <w:t>f</w:t>
      </w:r>
      <w:r w:rsidRPr="00D53309">
        <w:rPr>
          <w:spacing w:val="-2"/>
          <w:sz w:val="28"/>
          <w:szCs w:val="28"/>
        </w:rPr>
        <w:t>e</w:t>
      </w:r>
      <w:r w:rsidRPr="00D53309">
        <w:rPr>
          <w:spacing w:val="-1"/>
          <w:sz w:val="28"/>
          <w:szCs w:val="28"/>
        </w:rPr>
        <w:t>s</w:t>
      </w:r>
      <w:r w:rsidRPr="00D53309">
        <w:rPr>
          <w:spacing w:val="1"/>
          <w:sz w:val="28"/>
          <w:szCs w:val="28"/>
        </w:rPr>
        <w:t>s</w:t>
      </w:r>
      <w:r w:rsidRPr="00D53309">
        <w:rPr>
          <w:spacing w:val="-1"/>
          <w:sz w:val="28"/>
          <w:szCs w:val="28"/>
        </w:rPr>
        <w:t>i</w:t>
      </w:r>
      <w:r w:rsidRPr="00D53309">
        <w:rPr>
          <w:spacing w:val="1"/>
          <w:sz w:val="28"/>
          <w:szCs w:val="28"/>
        </w:rPr>
        <w:t>o</w:t>
      </w:r>
      <w:r w:rsidRPr="00D53309">
        <w:rPr>
          <w:spacing w:val="-1"/>
          <w:sz w:val="28"/>
          <w:szCs w:val="28"/>
        </w:rPr>
        <w:t>n</w:t>
      </w:r>
      <w:r w:rsidRPr="00D53309">
        <w:rPr>
          <w:sz w:val="28"/>
          <w:szCs w:val="28"/>
        </w:rPr>
        <w:t>al</w:t>
      </w:r>
      <w:r w:rsidRPr="00D53309">
        <w:rPr>
          <w:spacing w:val="-2"/>
          <w:sz w:val="28"/>
          <w:szCs w:val="28"/>
        </w:rPr>
        <w:t xml:space="preserve"> </w:t>
      </w:r>
      <w:r w:rsidRPr="00D53309">
        <w:rPr>
          <w:spacing w:val="1"/>
          <w:sz w:val="28"/>
          <w:szCs w:val="28"/>
        </w:rPr>
        <w:t>d</w:t>
      </w:r>
      <w:r w:rsidRPr="00D53309">
        <w:rPr>
          <w:spacing w:val="-2"/>
          <w:sz w:val="28"/>
          <w:szCs w:val="28"/>
        </w:rPr>
        <w:t>e</w:t>
      </w:r>
      <w:r w:rsidRPr="00D53309">
        <w:rPr>
          <w:spacing w:val="1"/>
          <w:sz w:val="28"/>
          <w:szCs w:val="28"/>
        </w:rPr>
        <w:t>p</w:t>
      </w:r>
      <w:r w:rsidRPr="00D53309">
        <w:rPr>
          <w:spacing w:val="-2"/>
          <w:sz w:val="28"/>
          <w:szCs w:val="28"/>
        </w:rPr>
        <w:t>a</w:t>
      </w:r>
      <w:r w:rsidRPr="00D53309">
        <w:rPr>
          <w:sz w:val="28"/>
          <w:szCs w:val="28"/>
        </w:rPr>
        <w:t>r</w:t>
      </w:r>
      <w:r w:rsidRPr="00D53309">
        <w:rPr>
          <w:spacing w:val="1"/>
          <w:sz w:val="28"/>
          <w:szCs w:val="28"/>
        </w:rPr>
        <w:t>t</w:t>
      </w:r>
      <w:r w:rsidRPr="00D53309">
        <w:rPr>
          <w:sz w:val="28"/>
          <w:szCs w:val="28"/>
        </w:rPr>
        <w:t>m</w:t>
      </w:r>
      <w:r w:rsidRPr="00D53309">
        <w:rPr>
          <w:spacing w:val="-2"/>
          <w:sz w:val="28"/>
          <w:szCs w:val="28"/>
        </w:rPr>
        <w:t>e</w:t>
      </w:r>
      <w:r w:rsidRPr="00D53309">
        <w:rPr>
          <w:spacing w:val="1"/>
          <w:sz w:val="28"/>
          <w:szCs w:val="28"/>
        </w:rPr>
        <w:t>n</w:t>
      </w:r>
      <w:r w:rsidRPr="00D53309">
        <w:rPr>
          <w:sz w:val="28"/>
          <w:szCs w:val="28"/>
        </w:rPr>
        <w:t xml:space="preserve">t </w:t>
      </w:r>
      <w:r w:rsidRPr="00D53309">
        <w:rPr>
          <w:spacing w:val="1"/>
          <w:sz w:val="28"/>
          <w:szCs w:val="28"/>
        </w:rPr>
        <w:t>d</w:t>
      </w:r>
      <w:r w:rsidRPr="00D53309">
        <w:rPr>
          <w:spacing w:val="-2"/>
          <w:sz w:val="28"/>
          <w:szCs w:val="28"/>
        </w:rPr>
        <w:t>e</w:t>
      </w:r>
      <w:r w:rsidRPr="00D53309">
        <w:rPr>
          <w:spacing w:val="1"/>
          <w:sz w:val="28"/>
          <w:szCs w:val="28"/>
        </w:rPr>
        <w:t>di</w:t>
      </w:r>
      <w:r w:rsidRPr="00D53309">
        <w:rPr>
          <w:spacing w:val="-2"/>
          <w:sz w:val="28"/>
          <w:szCs w:val="28"/>
        </w:rPr>
        <w:t>c</w:t>
      </w:r>
      <w:r w:rsidRPr="00D53309">
        <w:rPr>
          <w:sz w:val="28"/>
          <w:szCs w:val="28"/>
        </w:rPr>
        <w:t>a</w:t>
      </w:r>
      <w:r w:rsidRPr="00D53309">
        <w:rPr>
          <w:spacing w:val="1"/>
          <w:sz w:val="28"/>
          <w:szCs w:val="28"/>
        </w:rPr>
        <w:t>t</w:t>
      </w:r>
      <w:r w:rsidRPr="00D53309">
        <w:rPr>
          <w:spacing w:val="-2"/>
          <w:sz w:val="28"/>
          <w:szCs w:val="28"/>
        </w:rPr>
        <w:t>e</w:t>
      </w:r>
      <w:r w:rsidRPr="00D53309">
        <w:rPr>
          <w:sz w:val="28"/>
          <w:szCs w:val="28"/>
        </w:rPr>
        <w:t>d</w:t>
      </w:r>
      <w:r w:rsidRPr="00D53309">
        <w:rPr>
          <w:spacing w:val="1"/>
          <w:sz w:val="28"/>
          <w:szCs w:val="28"/>
        </w:rPr>
        <w:t xml:space="preserve"> </w:t>
      </w:r>
      <w:r w:rsidRPr="00D53309">
        <w:rPr>
          <w:spacing w:val="-1"/>
          <w:sz w:val="28"/>
          <w:szCs w:val="28"/>
        </w:rPr>
        <w:t>t</w:t>
      </w:r>
      <w:r w:rsidRPr="00D53309">
        <w:rPr>
          <w:sz w:val="28"/>
          <w:szCs w:val="28"/>
        </w:rPr>
        <w:t>o</w:t>
      </w:r>
      <w:r w:rsidRPr="00D53309">
        <w:rPr>
          <w:spacing w:val="-2"/>
          <w:sz w:val="28"/>
          <w:szCs w:val="28"/>
        </w:rPr>
        <w:t xml:space="preserve"> </w:t>
      </w:r>
      <w:r w:rsidRPr="00D53309">
        <w:rPr>
          <w:spacing w:val="1"/>
          <w:sz w:val="28"/>
          <w:szCs w:val="28"/>
        </w:rPr>
        <w:t>p</w:t>
      </w:r>
      <w:r w:rsidRPr="00D53309">
        <w:rPr>
          <w:sz w:val="28"/>
          <w:szCs w:val="28"/>
        </w:rPr>
        <w:t>r</w:t>
      </w:r>
      <w:r w:rsidRPr="00D53309">
        <w:rPr>
          <w:spacing w:val="-1"/>
          <w:sz w:val="28"/>
          <w:szCs w:val="28"/>
        </w:rPr>
        <w:t>ov</w:t>
      </w:r>
      <w:r w:rsidRPr="00D53309">
        <w:rPr>
          <w:spacing w:val="1"/>
          <w:sz w:val="28"/>
          <w:szCs w:val="28"/>
        </w:rPr>
        <w:t>i</w:t>
      </w:r>
      <w:r w:rsidRPr="00D53309">
        <w:rPr>
          <w:spacing w:val="-1"/>
          <w:sz w:val="28"/>
          <w:szCs w:val="28"/>
        </w:rPr>
        <w:t>din</w:t>
      </w:r>
      <w:r w:rsidRPr="00D53309">
        <w:rPr>
          <w:sz w:val="28"/>
          <w:szCs w:val="28"/>
        </w:rPr>
        <w:t>g</w:t>
      </w:r>
      <w:r w:rsidRPr="00D53309">
        <w:rPr>
          <w:spacing w:val="-6"/>
          <w:sz w:val="28"/>
          <w:szCs w:val="28"/>
        </w:rPr>
        <w:t xml:space="preserve"> </w:t>
      </w:r>
      <w:r w:rsidRPr="00D53309">
        <w:rPr>
          <w:sz w:val="28"/>
          <w:szCs w:val="28"/>
        </w:rPr>
        <w:t>c</w:t>
      </w:r>
      <w:r w:rsidRPr="00D53309">
        <w:rPr>
          <w:spacing w:val="1"/>
          <w:sz w:val="28"/>
          <w:szCs w:val="28"/>
        </w:rPr>
        <w:t>o</w:t>
      </w:r>
      <w:r w:rsidRPr="00D53309">
        <w:rPr>
          <w:spacing w:val="-2"/>
          <w:sz w:val="28"/>
          <w:szCs w:val="28"/>
        </w:rPr>
        <w:t>m</w:t>
      </w:r>
      <w:r w:rsidRPr="00D53309">
        <w:rPr>
          <w:sz w:val="28"/>
          <w:szCs w:val="28"/>
        </w:rPr>
        <w:t>m</w:t>
      </w:r>
      <w:r w:rsidRPr="00D53309">
        <w:rPr>
          <w:spacing w:val="-1"/>
          <w:sz w:val="28"/>
          <w:szCs w:val="28"/>
        </w:rPr>
        <w:t>un</w:t>
      </w:r>
      <w:r w:rsidRPr="00D53309">
        <w:rPr>
          <w:spacing w:val="1"/>
          <w:sz w:val="28"/>
          <w:szCs w:val="28"/>
        </w:rPr>
        <w:t>i</w:t>
      </w:r>
      <w:r w:rsidRPr="00D53309">
        <w:rPr>
          <w:spacing w:val="-1"/>
          <w:sz w:val="28"/>
          <w:szCs w:val="28"/>
        </w:rPr>
        <w:t>t</w:t>
      </w:r>
      <w:r w:rsidRPr="00D53309">
        <w:rPr>
          <w:spacing w:val="1"/>
          <w:sz w:val="28"/>
          <w:szCs w:val="28"/>
        </w:rPr>
        <w:t>y</w:t>
      </w:r>
      <w:r w:rsidRPr="00D53309">
        <w:rPr>
          <w:spacing w:val="-2"/>
          <w:sz w:val="28"/>
          <w:szCs w:val="28"/>
        </w:rPr>
        <w:t>-</w:t>
      </w:r>
      <w:r w:rsidRPr="00D53309">
        <w:rPr>
          <w:spacing w:val="1"/>
          <w:sz w:val="28"/>
          <w:szCs w:val="28"/>
        </w:rPr>
        <w:t>o</w:t>
      </w:r>
      <w:r w:rsidRPr="00D53309">
        <w:rPr>
          <w:sz w:val="28"/>
          <w:szCs w:val="28"/>
        </w:rPr>
        <w:t>r</w:t>
      </w:r>
      <w:r w:rsidRPr="00D53309">
        <w:rPr>
          <w:spacing w:val="-1"/>
          <w:sz w:val="28"/>
          <w:szCs w:val="28"/>
        </w:rPr>
        <w:t>i</w:t>
      </w:r>
      <w:r w:rsidRPr="00D53309">
        <w:rPr>
          <w:sz w:val="28"/>
          <w:szCs w:val="28"/>
        </w:rPr>
        <w:t>e</w:t>
      </w:r>
      <w:r w:rsidRPr="00D53309">
        <w:rPr>
          <w:spacing w:val="-1"/>
          <w:sz w:val="28"/>
          <w:szCs w:val="28"/>
        </w:rPr>
        <w:t>n</w:t>
      </w:r>
      <w:r w:rsidRPr="00D53309">
        <w:rPr>
          <w:spacing w:val="1"/>
          <w:sz w:val="28"/>
          <w:szCs w:val="28"/>
        </w:rPr>
        <w:t>t</w:t>
      </w:r>
      <w:r w:rsidRPr="00D53309">
        <w:rPr>
          <w:spacing w:val="-2"/>
          <w:sz w:val="28"/>
          <w:szCs w:val="28"/>
        </w:rPr>
        <w:t>e</w:t>
      </w:r>
      <w:r w:rsidRPr="00D53309">
        <w:rPr>
          <w:sz w:val="28"/>
          <w:szCs w:val="28"/>
        </w:rPr>
        <w:t xml:space="preserve">d </w:t>
      </w:r>
      <w:r w:rsidRPr="00D53309">
        <w:rPr>
          <w:spacing w:val="-1"/>
          <w:sz w:val="28"/>
          <w:szCs w:val="28"/>
        </w:rPr>
        <w:t>p</w:t>
      </w:r>
      <w:r w:rsidRPr="00D53309">
        <w:rPr>
          <w:spacing w:val="1"/>
          <w:sz w:val="28"/>
          <w:szCs w:val="28"/>
        </w:rPr>
        <w:t>o</w:t>
      </w:r>
      <w:r w:rsidRPr="00D53309">
        <w:rPr>
          <w:spacing w:val="-1"/>
          <w:sz w:val="28"/>
          <w:szCs w:val="28"/>
        </w:rPr>
        <w:t>l</w:t>
      </w:r>
      <w:r w:rsidRPr="00D53309">
        <w:rPr>
          <w:spacing w:val="1"/>
          <w:sz w:val="28"/>
          <w:szCs w:val="28"/>
        </w:rPr>
        <w:t>i</w:t>
      </w:r>
      <w:r w:rsidRPr="00D53309">
        <w:rPr>
          <w:sz w:val="28"/>
          <w:szCs w:val="28"/>
        </w:rPr>
        <w:t>ce</w:t>
      </w:r>
      <w:r w:rsidRPr="00D53309">
        <w:rPr>
          <w:spacing w:val="-3"/>
          <w:sz w:val="28"/>
          <w:szCs w:val="28"/>
        </w:rPr>
        <w:t xml:space="preserve"> </w:t>
      </w:r>
      <w:r w:rsidRPr="00D53309">
        <w:rPr>
          <w:spacing w:val="1"/>
          <w:sz w:val="28"/>
          <w:szCs w:val="28"/>
        </w:rPr>
        <w:t>s</w:t>
      </w:r>
      <w:r w:rsidRPr="00D53309">
        <w:rPr>
          <w:sz w:val="28"/>
          <w:szCs w:val="28"/>
        </w:rPr>
        <w:t>e</w:t>
      </w:r>
      <w:r w:rsidRPr="00D53309">
        <w:rPr>
          <w:spacing w:val="-2"/>
          <w:sz w:val="28"/>
          <w:szCs w:val="28"/>
        </w:rPr>
        <w:t>r</w:t>
      </w:r>
      <w:r w:rsidRPr="00D53309">
        <w:rPr>
          <w:spacing w:val="1"/>
          <w:sz w:val="28"/>
          <w:szCs w:val="28"/>
        </w:rPr>
        <w:t>v</w:t>
      </w:r>
      <w:r w:rsidRPr="00D53309">
        <w:rPr>
          <w:spacing w:val="-1"/>
          <w:sz w:val="28"/>
          <w:szCs w:val="28"/>
        </w:rPr>
        <w:t>i</w:t>
      </w:r>
      <w:r w:rsidRPr="00D53309">
        <w:rPr>
          <w:sz w:val="28"/>
          <w:szCs w:val="28"/>
        </w:rPr>
        <w:t>ces</w:t>
      </w:r>
      <w:r w:rsidRPr="00D53309">
        <w:rPr>
          <w:spacing w:val="-2"/>
          <w:sz w:val="28"/>
          <w:szCs w:val="28"/>
        </w:rPr>
        <w:t xml:space="preserve"> </w:t>
      </w:r>
      <w:r w:rsidRPr="00D53309">
        <w:rPr>
          <w:spacing w:val="-1"/>
          <w:sz w:val="28"/>
          <w:szCs w:val="28"/>
        </w:rPr>
        <w:t>i</w:t>
      </w:r>
      <w:r w:rsidRPr="00D53309">
        <w:rPr>
          <w:sz w:val="28"/>
          <w:szCs w:val="28"/>
        </w:rPr>
        <w:t>n</w:t>
      </w:r>
      <w:r w:rsidRPr="00D53309">
        <w:rPr>
          <w:spacing w:val="1"/>
          <w:sz w:val="28"/>
          <w:szCs w:val="28"/>
        </w:rPr>
        <w:t xml:space="preserve"> </w:t>
      </w:r>
      <w:r w:rsidRPr="00D53309">
        <w:rPr>
          <w:spacing w:val="-1"/>
          <w:sz w:val="28"/>
          <w:szCs w:val="28"/>
        </w:rPr>
        <w:t>W</w:t>
      </w:r>
      <w:r w:rsidRPr="00D53309">
        <w:rPr>
          <w:sz w:val="28"/>
          <w:szCs w:val="28"/>
        </w:rPr>
        <w:t>e</w:t>
      </w:r>
      <w:r w:rsidRPr="00D53309">
        <w:rPr>
          <w:spacing w:val="1"/>
          <w:sz w:val="28"/>
          <w:szCs w:val="28"/>
        </w:rPr>
        <w:t>st</w:t>
      </w:r>
      <w:r w:rsidRPr="00D53309">
        <w:rPr>
          <w:spacing w:val="-2"/>
          <w:sz w:val="28"/>
          <w:szCs w:val="28"/>
        </w:rPr>
        <w:t>e</w:t>
      </w:r>
      <w:r w:rsidRPr="00D53309">
        <w:rPr>
          <w:sz w:val="28"/>
          <w:szCs w:val="28"/>
        </w:rPr>
        <w:t>rn</w:t>
      </w:r>
      <w:r w:rsidRPr="00D53309">
        <w:rPr>
          <w:spacing w:val="1"/>
          <w:sz w:val="28"/>
          <w:szCs w:val="28"/>
        </w:rPr>
        <w:t xml:space="preserve"> </w:t>
      </w:r>
      <w:r w:rsidRPr="00D53309">
        <w:rPr>
          <w:spacing w:val="-2"/>
          <w:sz w:val="28"/>
          <w:szCs w:val="28"/>
        </w:rPr>
        <w:t>C</w:t>
      </w:r>
      <w:r w:rsidRPr="00D53309">
        <w:rPr>
          <w:sz w:val="28"/>
          <w:szCs w:val="28"/>
        </w:rPr>
        <w:t>e</w:t>
      </w:r>
      <w:r w:rsidRPr="00D53309">
        <w:rPr>
          <w:spacing w:val="-1"/>
          <w:sz w:val="28"/>
          <w:szCs w:val="28"/>
        </w:rPr>
        <w:t>n</w:t>
      </w:r>
      <w:r w:rsidRPr="00D53309">
        <w:rPr>
          <w:spacing w:val="1"/>
          <w:sz w:val="28"/>
          <w:szCs w:val="28"/>
        </w:rPr>
        <w:t>t</w:t>
      </w:r>
      <w:r w:rsidRPr="00D53309">
        <w:rPr>
          <w:sz w:val="28"/>
          <w:szCs w:val="28"/>
        </w:rPr>
        <w:t>r</w:t>
      </w:r>
      <w:r w:rsidRPr="00D53309">
        <w:rPr>
          <w:spacing w:val="-2"/>
          <w:sz w:val="28"/>
          <w:szCs w:val="28"/>
        </w:rPr>
        <w:t>a</w:t>
      </w:r>
      <w:r w:rsidRPr="00D53309">
        <w:rPr>
          <w:sz w:val="28"/>
          <w:szCs w:val="28"/>
        </w:rPr>
        <w:t>l</w:t>
      </w:r>
      <w:r w:rsidRPr="00D53309">
        <w:rPr>
          <w:spacing w:val="1"/>
          <w:sz w:val="28"/>
          <w:szCs w:val="28"/>
        </w:rPr>
        <w:t xml:space="preserve"> </w:t>
      </w:r>
      <w:r w:rsidRPr="00D53309">
        <w:rPr>
          <w:sz w:val="28"/>
          <w:szCs w:val="28"/>
        </w:rPr>
        <w:t>M</w:t>
      </w:r>
      <w:r w:rsidRPr="00D53309">
        <w:rPr>
          <w:spacing w:val="-2"/>
          <w:sz w:val="28"/>
          <w:szCs w:val="28"/>
        </w:rPr>
        <w:t>a</w:t>
      </w:r>
      <w:r w:rsidRPr="00D53309">
        <w:rPr>
          <w:spacing w:val="-1"/>
          <w:sz w:val="28"/>
          <w:szCs w:val="28"/>
        </w:rPr>
        <w:t>i</w:t>
      </w:r>
      <w:r w:rsidRPr="00D53309">
        <w:rPr>
          <w:spacing w:val="1"/>
          <w:sz w:val="28"/>
          <w:szCs w:val="28"/>
        </w:rPr>
        <w:t>n</w:t>
      </w:r>
      <w:r w:rsidRPr="00D53309">
        <w:rPr>
          <w:sz w:val="28"/>
          <w:szCs w:val="28"/>
        </w:rPr>
        <w:t>e.</w:t>
      </w:r>
      <w:r w:rsidRPr="00D53309">
        <w:rPr>
          <w:spacing w:val="-1"/>
          <w:sz w:val="28"/>
          <w:szCs w:val="28"/>
        </w:rPr>
        <w:t xml:space="preserve"> W</w:t>
      </w:r>
      <w:r w:rsidRPr="00D53309">
        <w:rPr>
          <w:sz w:val="28"/>
          <w:szCs w:val="28"/>
        </w:rPr>
        <w:t>e are c</w:t>
      </w:r>
      <w:r w:rsidRPr="00D53309">
        <w:rPr>
          <w:spacing w:val="1"/>
          <w:sz w:val="28"/>
          <w:szCs w:val="28"/>
        </w:rPr>
        <w:t>o</w:t>
      </w:r>
      <w:r w:rsidRPr="00D53309">
        <w:rPr>
          <w:sz w:val="28"/>
          <w:szCs w:val="28"/>
        </w:rPr>
        <w:t>m</w:t>
      </w:r>
      <w:r w:rsidRPr="00D53309">
        <w:rPr>
          <w:spacing w:val="-2"/>
          <w:sz w:val="28"/>
          <w:szCs w:val="28"/>
        </w:rPr>
        <w:t>m</w:t>
      </w:r>
      <w:r w:rsidRPr="00D53309">
        <w:rPr>
          <w:spacing w:val="-1"/>
          <w:sz w:val="28"/>
          <w:szCs w:val="28"/>
        </w:rPr>
        <w:t>i</w:t>
      </w:r>
      <w:r w:rsidRPr="00D53309">
        <w:rPr>
          <w:spacing w:val="1"/>
          <w:sz w:val="28"/>
          <w:szCs w:val="28"/>
        </w:rPr>
        <w:t>tt</w:t>
      </w:r>
      <w:r w:rsidRPr="00D53309">
        <w:rPr>
          <w:spacing w:val="-2"/>
          <w:sz w:val="28"/>
          <w:szCs w:val="28"/>
        </w:rPr>
        <w:t>e</w:t>
      </w:r>
      <w:r w:rsidRPr="00D53309">
        <w:rPr>
          <w:sz w:val="28"/>
          <w:szCs w:val="28"/>
        </w:rPr>
        <w:t>d</w:t>
      </w:r>
      <w:r w:rsidRPr="00D53309">
        <w:rPr>
          <w:spacing w:val="1"/>
          <w:sz w:val="28"/>
          <w:szCs w:val="28"/>
        </w:rPr>
        <w:t xml:space="preserve"> </w:t>
      </w:r>
      <w:r w:rsidRPr="00D53309">
        <w:rPr>
          <w:spacing w:val="-1"/>
          <w:sz w:val="28"/>
          <w:szCs w:val="28"/>
        </w:rPr>
        <w:t>t</w:t>
      </w:r>
      <w:r w:rsidRPr="00D53309">
        <w:rPr>
          <w:sz w:val="28"/>
          <w:szCs w:val="28"/>
        </w:rPr>
        <w:t>o</w:t>
      </w:r>
      <w:r w:rsidRPr="00D53309">
        <w:rPr>
          <w:spacing w:val="-2"/>
          <w:sz w:val="28"/>
          <w:szCs w:val="28"/>
        </w:rPr>
        <w:t xml:space="preserve"> </w:t>
      </w:r>
      <w:r w:rsidRPr="00D53309">
        <w:rPr>
          <w:spacing w:val="1"/>
          <w:sz w:val="28"/>
          <w:szCs w:val="28"/>
        </w:rPr>
        <w:t>hi</w:t>
      </w:r>
      <w:r w:rsidRPr="00D53309">
        <w:rPr>
          <w:spacing w:val="-2"/>
          <w:sz w:val="28"/>
          <w:szCs w:val="28"/>
        </w:rPr>
        <w:t>r</w:t>
      </w:r>
      <w:r w:rsidRPr="00D53309">
        <w:rPr>
          <w:spacing w:val="-1"/>
          <w:sz w:val="28"/>
          <w:szCs w:val="28"/>
        </w:rPr>
        <w:t>i</w:t>
      </w:r>
      <w:r w:rsidRPr="00D53309">
        <w:rPr>
          <w:spacing w:val="1"/>
          <w:sz w:val="28"/>
          <w:szCs w:val="28"/>
        </w:rPr>
        <w:t>n</w:t>
      </w:r>
      <w:r w:rsidRPr="00D53309">
        <w:rPr>
          <w:sz w:val="28"/>
          <w:szCs w:val="28"/>
        </w:rPr>
        <w:t>g</w:t>
      </w:r>
      <w:r w:rsidRPr="00D53309">
        <w:rPr>
          <w:spacing w:val="1"/>
          <w:sz w:val="28"/>
          <w:szCs w:val="28"/>
        </w:rPr>
        <w:t xml:space="preserve"> </w:t>
      </w:r>
      <w:r w:rsidRPr="00D53309">
        <w:rPr>
          <w:spacing w:val="-2"/>
          <w:sz w:val="28"/>
          <w:szCs w:val="28"/>
        </w:rPr>
        <w:t>a</w:t>
      </w:r>
      <w:r w:rsidRPr="00D53309">
        <w:rPr>
          <w:spacing w:val="1"/>
          <w:sz w:val="28"/>
          <w:szCs w:val="28"/>
        </w:rPr>
        <w:t>n</w:t>
      </w:r>
      <w:r w:rsidRPr="00D53309">
        <w:rPr>
          <w:sz w:val="28"/>
          <w:szCs w:val="28"/>
        </w:rPr>
        <w:t>d</w:t>
      </w:r>
      <w:r w:rsidRPr="00D53309">
        <w:rPr>
          <w:spacing w:val="1"/>
          <w:sz w:val="28"/>
          <w:szCs w:val="28"/>
        </w:rPr>
        <w:t xml:space="preserve"> </w:t>
      </w:r>
      <w:r w:rsidRPr="00D53309">
        <w:rPr>
          <w:spacing w:val="-2"/>
          <w:sz w:val="28"/>
          <w:szCs w:val="28"/>
        </w:rPr>
        <w:t>r</w:t>
      </w:r>
      <w:r w:rsidRPr="00D53309">
        <w:rPr>
          <w:sz w:val="28"/>
          <w:szCs w:val="28"/>
        </w:rPr>
        <w:t>e</w:t>
      </w:r>
      <w:r w:rsidRPr="00D53309">
        <w:rPr>
          <w:spacing w:val="1"/>
          <w:sz w:val="28"/>
          <w:szCs w:val="28"/>
        </w:rPr>
        <w:t>t</w:t>
      </w:r>
      <w:r w:rsidRPr="00D53309">
        <w:rPr>
          <w:spacing w:val="-2"/>
          <w:sz w:val="28"/>
          <w:szCs w:val="28"/>
        </w:rPr>
        <w:t>a</w:t>
      </w:r>
      <w:r w:rsidRPr="00D53309">
        <w:rPr>
          <w:spacing w:val="-1"/>
          <w:sz w:val="28"/>
          <w:szCs w:val="28"/>
        </w:rPr>
        <w:t>i</w:t>
      </w:r>
      <w:r w:rsidRPr="00D53309">
        <w:rPr>
          <w:spacing w:val="1"/>
          <w:sz w:val="28"/>
          <w:szCs w:val="28"/>
        </w:rPr>
        <w:t>n</w:t>
      </w:r>
      <w:r w:rsidRPr="00D53309">
        <w:rPr>
          <w:spacing w:val="-1"/>
          <w:sz w:val="28"/>
          <w:szCs w:val="28"/>
        </w:rPr>
        <w:t>i</w:t>
      </w:r>
      <w:r w:rsidRPr="00D53309">
        <w:rPr>
          <w:spacing w:val="1"/>
          <w:sz w:val="28"/>
          <w:szCs w:val="28"/>
        </w:rPr>
        <w:t>n</w:t>
      </w:r>
      <w:r w:rsidRPr="00D53309">
        <w:rPr>
          <w:sz w:val="28"/>
          <w:szCs w:val="28"/>
        </w:rPr>
        <w:t>g</w:t>
      </w:r>
      <w:r w:rsidRPr="00D53309">
        <w:rPr>
          <w:spacing w:val="-2"/>
          <w:sz w:val="28"/>
          <w:szCs w:val="28"/>
        </w:rPr>
        <w:t xml:space="preserve"> </w:t>
      </w:r>
      <w:r w:rsidRPr="00D53309">
        <w:rPr>
          <w:spacing w:val="-1"/>
          <w:sz w:val="28"/>
          <w:szCs w:val="28"/>
        </w:rPr>
        <w:t>t</w:t>
      </w:r>
      <w:r w:rsidRPr="00D53309">
        <w:rPr>
          <w:spacing w:val="1"/>
          <w:sz w:val="28"/>
          <w:szCs w:val="28"/>
        </w:rPr>
        <w:t>h</w:t>
      </w:r>
      <w:r w:rsidRPr="00D53309">
        <w:rPr>
          <w:spacing w:val="-1"/>
          <w:sz w:val="28"/>
          <w:szCs w:val="28"/>
        </w:rPr>
        <w:t>o</w:t>
      </w:r>
      <w:r w:rsidRPr="00D53309">
        <w:rPr>
          <w:spacing w:val="1"/>
          <w:sz w:val="28"/>
          <w:szCs w:val="28"/>
        </w:rPr>
        <w:t>s</w:t>
      </w:r>
      <w:r w:rsidRPr="00D53309">
        <w:rPr>
          <w:sz w:val="28"/>
          <w:szCs w:val="28"/>
        </w:rPr>
        <w:t>e c</w:t>
      </w:r>
      <w:r w:rsidRPr="00D53309">
        <w:rPr>
          <w:spacing w:val="-2"/>
          <w:sz w:val="28"/>
          <w:szCs w:val="28"/>
        </w:rPr>
        <w:t>a</w:t>
      </w:r>
      <w:r w:rsidRPr="00D53309">
        <w:rPr>
          <w:spacing w:val="1"/>
          <w:sz w:val="28"/>
          <w:szCs w:val="28"/>
        </w:rPr>
        <w:t>n</w:t>
      </w:r>
      <w:r w:rsidRPr="00D53309">
        <w:rPr>
          <w:spacing w:val="-1"/>
          <w:sz w:val="28"/>
          <w:szCs w:val="28"/>
        </w:rPr>
        <w:t>di</w:t>
      </w:r>
      <w:r w:rsidRPr="00D53309">
        <w:rPr>
          <w:spacing w:val="1"/>
          <w:sz w:val="28"/>
          <w:szCs w:val="28"/>
        </w:rPr>
        <w:t>d</w:t>
      </w:r>
      <w:r w:rsidRPr="00D53309">
        <w:rPr>
          <w:sz w:val="28"/>
          <w:szCs w:val="28"/>
        </w:rPr>
        <w:t>a</w:t>
      </w:r>
      <w:r w:rsidRPr="00D53309">
        <w:rPr>
          <w:spacing w:val="-1"/>
          <w:sz w:val="28"/>
          <w:szCs w:val="28"/>
        </w:rPr>
        <w:t>t</w:t>
      </w:r>
      <w:r w:rsidRPr="00D53309">
        <w:rPr>
          <w:sz w:val="28"/>
          <w:szCs w:val="28"/>
        </w:rPr>
        <w:t>es</w:t>
      </w:r>
      <w:r w:rsidRPr="00D53309">
        <w:rPr>
          <w:spacing w:val="-2"/>
          <w:sz w:val="28"/>
          <w:szCs w:val="28"/>
        </w:rPr>
        <w:t xml:space="preserve"> </w:t>
      </w:r>
      <w:r w:rsidRPr="00D53309">
        <w:rPr>
          <w:spacing w:val="1"/>
          <w:sz w:val="28"/>
          <w:szCs w:val="28"/>
        </w:rPr>
        <w:t>th</w:t>
      </w:r>
      <w:r w:rsidRPr="00D53309">
        <w:rPr>
          <w:spacing w:val="-2"/>
          <w:sz w:val="28"/>
          <w:szCs w:val="28"/>
        </w:rPr>
        <w:t>a</w:t>
      </w:r>
      <w:r w:rsidRPr="00D53309">
        <w:rPr>
          <w:sz w:val="28"/>
          <w:szCs w:val="28"/>
        </w:rPr>
        <w:t>t</w:t>
      </w:r>
      <w:r w:rsidRPr="00D53309">
        <w:rPr>
          <w:spacing w:val="-2"/>
          <w:sz w:val="28"/>
          <w:szCs w:val="28"/>
        </w:rPr>
        <w:t xml:space="preserve"> </w:t>
      </w:r>
      <w:r w:rsidRPr="00D53309">
        <w:rPr>
          <w:spacing w:val="1"/>
          <w:sz w:val="28"/>
          <w:szCs w:val="28"/>
        </w:rPr>
        <w:t>d</w:t>
      </w:r>
      <w:r w:rsidRPr="00D53309">
        <w:rPr>
          <w:sz w:val="28"/>
          <w:szCs w:val="28"/>
        </w:rPr>
        <w:t>e</w:t>
      </w:r>
      <w:r w:rsidRPr="00D53309">
        <w:rPr>
          <w:spacing w:val="-2"/>
          <w:sz w:val="28"/>
          <w:szCs w:val="28"/>
        </w:rPr>
        <w:t>m</w:t>
      </w:r>
      <w:r w:rsidRPr="00D53309">
        <w:rPr>
          <w:spacing w:val="1"/>
          <w:sz w:val="28"/>
          <w:szCs w:val="28"/>
        </w:rPr>
        <w:t>o</w:t>
      </w:r>
      <w:r w:rsidRPr="00D53309">
        <w:rPr>
          <w:spacing w:val="-1"/>
          <w:sz w:val="28"/>
          <w:szCs w:val="28"/>
        </w:rPr>
        <w:t>nst</w:t>
      </w:r>
      <w:r w:rsidRPr="00D53309">
        <w:rPr>
          <w:sz w:val="28"/>
          <w:szCs w:val="28"/>
        </w:rPr>
        <w:t>ra</w:t>
      </w:r>
      <w:r w:rsidRPr="00D53309">
        <w:rPr>
          <w:spacing w:val="1"/>
          <w:sz w:val="28"/>
          <w:szCs w:val="28"/>
        </w:rPr>
        <w:t>t</w:t>
      </w:r>
      <w:r w:rsidRPr="00D53309">
        <w:rPr>
          <w:sz w:val="28"/>
          <w:szCs w:val="28"/>
        </w:rPr>
        <w:t>e</w:t>
      </w:r>
      <w:r w:rsidRPr="00D53309">
        <w:rPr>
          <w:spacing w:val="-3"/>
          <w:sz w:val="28"/>
          <w:szCs w:val="28"/>
        </w:rPr>
        <w:t xml:space="preserve"> </w:t>
      </w:r>
      <w:r w:rsidRPr="00D53309">
        <w:rPr>
          <w:spacing w:val="1"/>
          <w:sz w:val="28"/>
          <w:szCs w:val="28"/>
        </w:rPr>
        <w:t>th</w:t>
      </w:r>
      <w:r w:rsidRPr="00D53309">
        <w:rPr>
          <w:sz w:val="28"/>
          <w:szCs w:val="28"/>
        </w:rPr>
        <w:t>e</w:t>
      </w:r>
      <w:r w:rsidRPr="00D53309">
        <w:rPr>
          <w:spacing w:val="-3"/>
          <w:sz w:val="28"/>
          <w:szCs w:val="28"/>
        </w:rPr>
        <w:t xml:space="preserve"> </w:t>
      </w:r>
      <w:r w:rsidRPr="00D53309">
        <w:rPr>
          <w:spacing w:val="-1"/>
          <w:sz w:val="28"/>
          <w:szCs w:val="28"/>
        </w:rPr>
        <w:t>h</w:t>
      </w:r>
      <w:r w:rsidRPr="00D53309">
        <w:rPr>
          <w:spacing w:val="1"/>
          <w:sz w:val="28"/>
          <w:szCs w:val="28"/>
        </w:rPr>
        <w:t>i</w:t>
      </w:r>
      <w:r w:rsidRPr="00D53309">
        <w:rPr>
          <w:spacing w:val="-1"/>
          <w:sz w:val="28"/>
          <w:szCs w:val="28"/>
        </w:rPr>
        <w:t>g</w:t>
      </w:r>
      <w:r w:rsidRPr="00D53309">
        <w:rPr>
          <w:spacing w:val="1"/>
          <w:sz w:val="28"/>
          <w:szCs w:val="28"/>
        </w:rPr>
        <w:t>h</w:t>
      </w:r>
      <w:r w:rsidRPr="00D53309">
        <w:rPr>
          <w:spacing w:val="-2"/>
          <w:sz w:val="28"/>
          <w:szCs w:val="28"/>
        </w:rPr>
        <w:t>e</w:t>
      </w:r>
      <w:r w:rsidRPr="00D53309">
        <w:rPr>
          <w:spacing w:val="1"/>
          <w:sz w:val="28"/>
          <w:szCs w:val="28"/>
        </w:rPr>
        <w:t>s</w:t>
      </w:r>
      <w:r w:rsidRPr="00D53309">
        <w:rPr>
          <w:sz w:val="28"/>
          <w:szCs w:val="28"/>
        </w:rPr>
        <w:t>t</w:t>
      </w:r>
      <w:r w:rsidRPr="00D53309">
        <w:rPr>
          <w:spacing w:val="-2"/>
          <w:sz w:val="28"/>
          <w:szCs w:val="28"/>
        </w:rPr>
        <w:t xml:space="preserve"> </w:t>
      </w:r>
      <w:r w:rsidRPr="00D53309">
        <w:rPr>
          <w:spacing w:val="1"/>
          <w:sz w:val="28"/>
          <w:szCs w:val="28"/>
        </w:rPr>
        <w:t>l</w:t>
      </w:r>
      <w:r w:rsidRPr="00D53309">
        <w:rPr>
          <w:spacing w:val="-2"/>
          <w:sz w:val="28"/>
          <w:szCs w:val="28"/>
        </w:rPr>
        <w:t>e</w:t>
      </w:r>
      <w:r w:rsidRPr="00D53309">
        <w:rPr>
          <w:spacing w:val="1"/>
          <w:sz w:val="28"/>
          <w:szCs w:val="28"/>
        </w:rPr>
        <w:t>v</w:t>
      </w:r>
      <w:r w:rsidRPr="00D53309">
        <w:rPr>
          <w:sz w:val="28"/>
          <w:szCs w:val="28"/>
        </w:rPr>
        <w:t>e</w:t>
      </w:r>
      <w:r w:rsidRPr="00D53309">
        <w:rPr>
          <w:spacing w:val="-1"/>
          <w:sz w:val="28"/>
          <w:szCs w:val="28"/>
        </w:rPr>
        <w:t>l</w:t>
      </w:r>
      <w:r w:rsidRPr="00D53309">
        <w:rPr>
          <w:sz w:val="28"/>
          <w:szCs w:val="28"/>
        </w:rPr>
        <w:t>s</w:t>
      </w:r>
      <w:r w:rsidRPr="00D53309">
        <w:rPr>
          <w:spacing w:val="-2"/>
          <w:sz w:val="28"/>
          <w:szCs w:val="28"/>
        </w:rPr>
        <w:t xml:space="preserve"> </w:t>
      </w:r>
      <w:r w:rsidRPr="00D53309">
        <w:rPr>
          <w:spacing w:val="1"/>
          <w:sz w:val="28"/>
          <w:szCs w:val="28"/>
        </w:rPr>
        <w:t>o</w:t>
      </w:r>
      <w:r w:rsidRPr="00D53309">
        <w:rPr>
          <w:sz w:val="28"/>
          <w:szCs w:val="28"/>
        </w:rPr>
        <w:t xml:space="preserve">f </w:t>
      </w:r>
      <w:r w:rsidRPr="00D53309">
        <w:rPr>
          <w:spacing w:val="1"/>
          <w:sz w:val="28"/>
          <w:szCs w:val="28"/>
        </w:rPr>
        <w:t>i</w:t>
      </w:r>
      <w:r w:rsidRPr="00D53309">
        <w:rPr>
          <w:spacing w:val="-1"/>
          <w:sz w:val="28"/>
          <w:szCs w:val="28"/>
        </w:rPr>
        <w:t>n</w:t>
      </w:r>
      <w:r w:rsidRPr="00D53309">
        <w:rPr>
          <w:spacing w:val="1"/>
          <w:sz w:val="28"/>
          <w:szCs w:val="28"/>
        </w:rPr>
        <w:t>t</w:t>
      </w:r>
      <w:r w:rsidRPr="00D53309">
        <w:rPr>
          <w:spacing w:val="-2"/>
          <w:sz w:val="28"/>
          <w:szCs w:val="28"/>
        </w:rPr>
        <w:t>e</w:t>
      </w:r>
      <w:r w:rsidRPr="00D53309">
        <w:rPr>
          <w:spacing w:val="1"/>
          <w:sz w:val="28"/>
          <w:szCs w:val="28"/>
        </w:rPr>
        <w:t>g</w:t>
      </w:r>
      <w:r w:rsidRPr="00D53309">
        <w:rPr>
          <w:sz w:val="28"/>
          <w:szCs w:val="28"/>
        </w:rPr>
        <w:t>r</w:t>
      </w:r>
      <w:r w:rsidRPr="00D53309">
        <w:rPr>
          <w:spacing w:val="-1"/>
          <w:sz w:val="28"/>
          <w:szCs w:val="28"/>
        </w:rPr>
        <w:t>it</w:t>
      </w:r>
      <w:r w:rsidRPr="00D53309">
        <w:rPr>
          <w:spacing w:val="1"/>
          <w:sz w:val="28"/>
          <w:szCs w:val="28"/>
        </w:rPr>
        <w:t>y</w:t>
      </w:r>
      <w:r w:rsidRPr="00D53309">
        <w:rPr>
          <w:sz w:val="28"/>
          <w:szCs w:val="28"/>
        </w:rPr>
        <w:t>,</w:t>
      </w:r>
      <w:r w:rsidRPr="00D53309">
        <w:rPr>
          <w:spacing w:val="-1"/>
          <w:sz w:val="28"/>
          <w:szCs w:val="28"/>
        </w:rPr>
        <w:t xml:space="preserve"> </w:t>
      </w:r>
      <w:r w:rsidRPr="00D53309">
        <w:rPr>
          <w:spacing w:val="1"/>
          <w:sz w:val="28"/>
          <w:szCs w:val="28"/>
        </w:rPr>
        <w:t>s</w:t>
      </w:r>
      <w:r w:rsidRPr="00D53309">
        <w:rPr>
          <w:spacing w:val="-2"/>
          <w:sz w:val="28"/>
          <w:szCs w:val="28"/>
        </w:rPr>
        <w:t>e</w:t>
      </w:r>
      <w:r w:rsidRPr="00D53309">
        <w:rPr>
          <w:spacing w:val="1"/>
          <w:sz w:val="28"/>
          <w:szCs w:val="28"/>
        </w:rPr>
        <w:t>l</w:t>
      </w:r>
      <w:r w:rsidRPr="00D53309">
        <w:rPr>
          <w:sz w:val="28"/>
          <w:szCs w:val="28"/>
        </w:rPr>
        <w:t>f-</w:t>
      </w:r>
      <w:r w:rsidRPr="00D53309">
        <w:rPr>
          <w:spacing w:val="-2"/>
          <w:sz w:val="28"/>
          <w:szCs w:val="28"/>
        </w:rPr>
        <w:t>m</w:t>
      </w:r>
      <w:r w:rsidRPr="00D53309">
        <w:rPr>
          <w:spacing w:val="-1"/>
          <w:sz w:val="28"/>
          <w:szCs w:val="28"/>
        </w:rPr>
        <w:t>o</w:t>
      </w:r>
      <w:r w:rsidRPr="00D53309">
        <w:rPr>
          <w:spacing w:val="1"/>
          <w:sz w:val="28"/>
          <w:szCs w:val="28"/>
        </w:rPr>
        <w:t>t</w:t>
      </w:r>
      <w:r w:rsidRPr="00D53309">
        <w:rPr>
          <w:spacing w:val="-1"/>
          <w:sz w:val="28"/>
          <w:szCs w:val="28"/>
        </w:rPr>
        <w:t>i</w:t>
      </w:r>
      <w:r w:rsidRPr="00D53309">
        <w:rPr>
          <w:spacing w:val="1"/>
          <w:sz w:val="28"/>
          <w:szCs w:val="28"/>
        </w:rPr>
        <w:t>v</w:t>
      </w:r>
      <w:r w:rsidRPr="00D53309">
        <w:rPr>
          <w:spacing w:val="-2"/>
          <w:sz w:val="28"/>
          <w:szCs w:val="28"/>
        </w:rPr>
        <w:t>a</w:t>
      </w:r>
      <w:r w:rsidRPr="00D53309">
        <w:rPr>
          <w:spacing w:val="-1"/>
          <w:sz w:val="28"/>
          <w:szCs w:val="28"/>
        </w:rPr>
        <w:t>t</w:t>
      </w:r>
      <w:r w:rsidRPr="00D53309">
        <w:rPr>
          <w:spacing w:val="1"/>
          <w:sz w:val="28"/>
          <w:szCs w:val="28"/>
        </w:rPr>
        <w:t>i</w:t>
      </w:r>
      <w:r w:rsidRPr="00D53309">
        <w:rPr>
          <w:spacing w:val="-1"/>
          <w:sz w:val="28"/>
          <w:szCs w:val="28"/>
        </w:rPr>
        <w:t>o</w:t>
      </w:r>
      <w:r w:rsidRPr="00D53309">
        <w:rPr>
          <w:spacing w:val="1"/>
          <w:sz w:val="28"/>
          <w:szCs w:val="28"/>
        </w:rPr>
        <w:t>n</w:t>
      </w:r>
      <w:r w:rsidRPr="00D53309">
        <w:rPr>
          <w:sz w:val="28"/>
          <w:szCs w:val="28"/>
        </w:rPr>
        <w:t>,</w:t>
      </w:r>
      <w:r w:rsidRPr="00D53309">
        <w:rPr>
          <w:spacing w:val="-1"/>
          <w:sz w:val="28"/>
          <w:szCs w:val="28"/>
        </w:rPr>
        <w:t xml:space="preserve"> </w:t>
      </w:r>
      <w:r w:rsidRPr="00D53309">
        <w:rPr>
          <w:sz w:val="28"/>
          <w:szCs w:val="28"/>
        </w:rPr>
        <w:t>a</w:t>
      </w:r>
      <w:r w:rsidRPr="00D53309">
        <w:rPr>
          <w:spacing w:val="-1"/>
          <w:sz w:val="28"/>
          <w:szCs w:val="28"/>
        </w:rPr>
        <w:t>n</w:t>
      </w:r>
      <w:r w:rsidRPr="00D53309">
        <w:rPr>
          <w:sz w:val="28"/>
          <w:szCs w:val="28"/>
        </w:rPr>
        <w:t>d</w:t>
      </w:r>
      <w:r w:rsidRPr="00D53309">
        <w:rPr>
          <w:spacing w:val="-2"/>
          <w:sz w:val="28"/>
          <w:szCs w:val="28"/>
        </w:rPr>
        <w:t xml:space="preserve"> </w:t>
      </w:r>
      <w:r w:rsidRPr="00D53309">
        <w:rPr>
          <w:spacing w:val="1"/>
          <w:sz w:val="28"/>
          <w:szCs w:val="28"/>
        </w:rPr>
        <w:t>d</w:t>
      </w:r>
      <w:r w:rsidRPr="00D53309">
        <w:rPr>
          <w:sz w:val="28"/>
          <w:szCs w:val="28"/>
        </w:rPr>
        <w:t>e</w:t>
      </w:r>
      <w:r w:rsidRPr="00D53309">
        <w:rPr>
          <w:spacing w:val="-1"/>
          <w:sz w:val="28"/>
          <w:szCs w:val="28"/>
        </w:rPr>
        <w:t>s</w:t>
      </w:r>
      <w:r w:rsidRPr="00D53309">
        <w:rPr>
          <w:spacing w:val="1"/>
          <w:sz w:val="28"/>
          <w:szCs w:val="28"/>
        </w:rPr>
        <w:t>i</w:t>
      </w:r>
      <w:r w:rsidRPr="00D53309">
        <w:rPr>
          <w:sz w:val="28"/>
          <w:szCs w:val="28"/>
        </w:rPr>
        <w:t>re</w:t>
      </w:r>
      <w:r w:rsidRPr="00D53309">
        <w:rPr>
          <w:spacing w:val="-3"/>
          <w:sz w:val="28"/>
          <w:szCs w:val="28"/>
        </w:rPr>
        <w:t xml:space="preserve"> </w:t>
      </w:r>
      <w:r w:rsidRPr="00D53309">
        <w:rPr>
          <w:spacing w:val="1"/>
          <w:sz w:val="28"/>
          <w:szCs w:val="28"/>
        </w:rPr>
        <w:t>t</w:t>
      </w:r>
      <w:r w:rsidRPr="00D53309">
        <w:rPr>
          <w:sz w:val="28"/>
          <w:szCs w:val="28"/>
        </w:rPr>
        <w:t>o</w:t>
      </w:r>
      <w:r w:rsidRPr="00D53309">
        <w:rPr>
          <w:spacing w:val="-2"/>
          <w:sz w:val="28"/>
          <w:szCs w:val="28"/>
        </w:rPr>
        <w:t xml:space="preserve"> </w:t>
      </w:r>
      <w:r w:rsidRPr="00D53309">
        <w:rPr>
          <w:spacing w:val="1"/>
          <w:sz w:val="28"/>
          <w:szCs w:val="28"/>
        </w:rPr>
        <w:t>s</w:t>
      </w:r>
      <w:r w:rsidRPr="00D53309">
        <w:rPr>
          <w:sz w:val="28"/>
          <w:szCs w:val="28"/>
        </w:rPr>
        <w:t>e</w:t>
      </w:r>
      <w:r w:rsidRPr="00D53309">
        <w:rPr>
          <w:spacing w:val="-2"/>
          <w:sz w:val="28"/>
          <w:szCs w:val="28"/>
        </w:rPr>
        <w:t>r</w:t>
      </w:r>
      <w:r w:rsidRPr="00D53309">
        <w:rPr>
          <w:spacing w:val="1"/>
          <w:sz w:val="28"/>
          <w:szCs w:val="28"/>
        </w:rPr>
        <w:t>v</w:t>
      </w:r>
      <w:r w:rsidRPr="00D53309">
        <w:rPr>
          <w:sz w:val="28"/>
          <w:szCs w:val="28"/>
        </w:rPr>
        <w:t xml:space="preserve">e </w:t>
      </w:r>
      <w:r w:rsidRPr="00D53309">
        <w:rPr>
          <w:spacing w:val="-1"/>
          <w:sz w:val="28"/>
          <w:szCs w:val="28"/>
        </w:rPr>
        <w:t>t</w:t>
      </w:r>
      <w:r w:rsidRPr="00D53309">
        <w:rPr>
          <w:spacing w:val="1"/>
          <w:sz w:val="28"/>
          <w:szCs w:val="28"/>
        </w:rPr>
        <w:t>h</w:t>
      </w:r>
      <w:r w:rsidRPr="00D53309">
        <w:rPr>
          <w:spacing w:val="-2"/>
          <w:sz w:val="28"/>
          <w:szCs w:val="28"/>
        </w:rPr>
        <w:t>e</w:t>
      </w:r>
      <w:r w:rsidRPr="00D53309">
        <w:rPr>
          <w:spacing w:val="1"/>
          <w:sz w:val="28"/>
          <w:szCs w:val="28"/>
        </w:rPr>
        <w:t>i</w:t>
      </w:r>
      <w:r w:rsidRPr="00D53309">
        <w:rPr>
          <w:sz w:val="28"/>
          <w:szCs w:val="28"/>
        </w:rPr>
        <w:t xml:space="preserve">r </w:t>
      </w:r>
      <w:r w:rsidRPr="00D53309">
        <w:rPr>
          <w:spacing w:val="-2"/>
          <w:sz w:val="28"/>
          <w:szCs w:val="28"/>
        </w:rPr>
        <w:t>c</w:t>
      </w:r>
      <w:r w:rsidRPr="00D53309">
        <w:rPr>
          <w:spacing w:val="1"/>
          <w:sz w:val="28"/>
          <w:szCs w:val="28"/>
        </w:rPr>
        <w:t>o</w:t>
      </w:r>
      <w:r w:rsidRPr="00D53309">
        <w:rPr>
          <w:sz w:val="28"/>
          <w:szCs w:val="28"/>
        </w:rPr>
        <w:t>m</w:t>
      </w:r>
      <w:r w:rsidRPr="00D53309">
        <w:rPr>
          <w:spacing w:val="-2"/>
          <w:sz w:val="28"/>
          <w:szCs w:val="28"/>
        </w:rPr>
        <w:t>m</w:t>
      </w:r>
      <w:r w:rsidRPr="00D53309">
        <w:rPr>
          <w:spacing w:val="1"/>
          <w:sz w:val="28"/>
          <w:szCs w:val="28"/>
        </w:rPr>
        <w:t>u</w:t>
      </w:r>
      <w:r w:rsidRPr="00D53309">
        <w:rPr>
          <w:spacing w:val="-1"/>
          <w:sz w:val="28"/>
          <w:szCs w:val="28"/>
        </w:rPr>
        <w:t>ni</w:t>
      </w:r>
      <w:r w:rsidRPr="00D53309">
        <w:rPr>
          <w:spacing w:val="1"/>
          <w:sz w:val="28"/>
          <w:szCs w:val="28"/>
        </w:rPr>
        <w:t>ti</w:t>
      </w:r>
      <w:r w:rsidRPr="00D53309">
        <w:rPr>
          <w:spacing w:val="-2"/>
          <w:sz w:val="28"/>
          <w:szCs w:val="28"/>
        </w:rPr>
        <w:t>e</w:t>
      </w:r>
      <w:r w:rsidRPr="00D53309">
        <w:rPr>
          <w:spacing w:val="1"/>
          <w:sz w:val="28"/>
          <w:szCs w:val="28"/>
        </w:rPr>
        <w:t>s</w:t>
      </w:r>
      <w:r w:rsidRPr="00D53309">
        <w:rPr>
          <w:sz w:val="28"/>
          <w:szCs w:val="28"/>
        </w:rPr>
        <w:t>.</w:t>
      </w:r>
    </w:p>
    <w:p w14:paraId="14664DAB" w14:textId="77777777" w:rsidR="001540D1" w:rsidRPr="00D53309" w:rsidRDefault="001540D1">
      <w:pPr>
        <w:spacing w:before="1" w:line="120" w:lineRule="exact"/>
        <w:rPr>
          <w:sz w:val="28"/>
          <w:szCs w:val="28"/>
        </w:rPr>
      </w:pPr>
    </w:p>
    <w:p w14:paraId="33BE46C1" w14:textId="77777777" w:rsidR="001540D1" w:rsidRPr="00D53309" w:rsidRDefault="001540D1">
      <w:pPr>
        <w:spacing w:line="200" w:lineRule="exact"/>
        <w:rPr>
          <w:sz w:val="28"/>
          <w:szCs w:val="28"/>
        </w:rPr>
      </w:pPr>
    </w:p>
    <w:p w14:paraId="25AD2558" w14:textId="135EE6E1" w:rsidR="001540D1" w:rsidRPr="00D53309" w:rsidRDefault="000979DB">
      <w:pPr>
        <w:ind w:left="227" w:right="226" w:hanging="2"/>
        <w:jc w:val="center"/>
        <w:rPr>
          <w:sz w:val="28"/>
          <w:szCs w:val="28"/>
        </w:rPr>
      </w:pPr>
      <w:r w:rsidRPr="00D53309">
        <w:rPr>
          <w:spacing w:val="1"/>
          <w:sz w:val="28"/>
          <w:szCs w:val="28"/>
        </w:rPr>
        <w:t>O</w:t>
      </w:r>
      <w:r w:rsidRPr="00D53309">
        <w:rPr>
          <w:spacing w:val="-1"/>
          <w:sz w:val="28"/>
          <w:szCs w:val="28"/>
        </w:rPr>
        <w:t>u</w:t>
      </w:r>
      <w:r w:rsidRPr="00D53309">
        <w:rPr>
          <w:sz w:val="28"/>
          <w:szCs w:val="28"/>
        </w:rPr>
        <w:t xml:space="preserve">r </w:t>
      </w:r>
      <w:r w:rsidRPr="00D53309">
        <w:rPr>
          <w:spacing w:val="-1"/>
          <w:sz w:val="28"/>
          <w:szCs w:val="28"/>
        </w:rPr>
        <w:t>p</w:t>
      </w:r>
      <w:r w:rsidRPr="00D53309">
        <w:rPr>
          <w:spacing w:val="1"/>
          <w:sz w:val="28"/>
          <w:szCs w:val="28"/>
        </w:rPr>
        <w:t>o</w:t>
      </w:r>
      <w:r w:rsidRPr="00D53309">
        <w:rPr>
          <w:spacing w:val="-1"/>
          <w:sz w:val="28"/>
          <w:szCs w:val="28"/>
        </w:rPr>
        <w:t>s</w:t>
      </w:r>
      <w:r w:rsidRPr="00D53309">
        <w:rPr>
          <w:spacing w:val="1"/>
          <w:sz w:val="28"/>
          <w:szCs w:val="28"/>
        </w:rPr>
        <w:t>i</w:t>
      </w:r>
      <w:r w:rsidRPr="00D53309">
        <w:rPr>
          <w:spacing w:val="-1"/>
          <w:sz w:val="28"/>
          <w:szCs w:val="28"/>
        </w:rPr>
        <w:t>ti</w:t>
      </w:r>
      <w:r w:rsidRPr="00D53309">
        <w:rPr>
          <w:spacing w:val="1"/>
          <w:sz w:val="28"/>
          <w:szCs w:val="28"/>
        </w:rPr>
        <w:t>o</w:t>
      </w:r>
      <w:r w:rsidRPr="00D53309">
        <w:rPr>
          <w:spacing w:val="-1"/>
          <w:sz w:val="28"/>
          <w:szCs w:val="28"/>
        </w:rPr>
        <w:t>n</w:t>
      </w:r>
      <w:r w:rsidRPr="00D53309">
        <w:rPr>
          <w:sz w:val="28"/>
          <w:szCs w:val="28"/>
        </w:rPr>
        <w:t>s</w:t>
      </w:r>
      <w:r w:rsidRPr="00D53309">
        <w:rPr>
          <w:spacing w:val="1"/>
          <w:sz w:val="28"/>
          <w:szCs w:val="28"/>
        </w:rPr>
        <w:t xml:space="preserve"> </w:t>
      </w:r>
      <w:r w:rsidRPr="00D53309">
        <w:rPr>
          <w:spacing w:val="-1"/>
          <w:sz w:val="28"/>
          <w:szCs w:val="28"/>
        </w:rPr>
        <w:t>o</w:t>
      </w:r>
      <w:r w:rsidRPr="00D53309">
        <w:rPr>
          <w:sz w:val="28"/>
          <w:szCs w:val="28"/>
        </w:rPr>
        <w:t>ffer a</w:t>
      </w:r>
      <w:r w:rsidRPr="00D53309">
        <w:rPr>
          <w:spacing w:val="-3"/>
          <w:sz w:val="28"/>
          <w:szCs w:val="28"/>
        </w:rPr>
        <w:t xml:space="preserve"> </w:t>
      </w:r>
      <w:r w:rsidRPr="00D53309">
        <w:rPr>
          <w:sz w:val="28"/>
          <w:szCs w:val="28"/>
        </w:rPr>
        <w:t>c</w:t>
      </w:r>
      <w:r w:rsidRPr="00D53309">
        <w:rPr>
          <w:spacing w:val="1"/>
          <w:sz w:val="28"/>
          <w:szCs w:val="28"/>
        </w:rPr>
        <w:t>o</w:t>
      </w:r>
      <w:r w:rsidRPr="00D53309">
        <w:rPr>
          <w:spacing w:val="-3"/>
          <w:sz w:val="28"/>
          <w:szCs w:val="28"/>
        </w:rPr>
        <w:t>m</w:t>
      </w:r>
      <w:r w:rsidRPr="00D53309">
        <w:rPr>
          <w:spacing w:val="1"/>
          <w:sz w:val="28"/>
          <w:szCs w:val="28"/>
        </w:rPr>
        <w:t>p</w:t>
      </w:r>
      <w:r w:rsidRPr="00D53309">
        <w:rPr>
          <w:sz w:val="28"/>
          <w:szCs w:val="28"/>
        </w:rPr>
        <w:t>r</w:t>
      </w:r>
      <w:r w:rsidRPr="00D53309">
        <w:rPr>
          <w:spacing w:val="-2"/>
          <w:sz w:val="28"/>
          <w:szCs w:val="28"/>
        </w:rPr>
        <w:t>e</w:t>
      </w:r>
      <w:r w:rsidRPr="00D53309">
        <w:rPr>
          <w:spacing w:val="1"/>
          <w:sz w:val="28"/>
          <w:szCs w:val="28"/>
        </w:rPr>
        <w:t>h</w:t>
      </w:r>
      <w:r w:rsidRPr="00D53309">
        <w:rPr>
          <w:spacing w:val="-2"/>
          <w:sz w:val="28"/>
          <w:szCs w:val="28"/>
        </w:rPr>
        <w:t>e</w:t>
      </w:r>
      <w:r w:rsidRPr="00D53309">
        <w:rPr>
          <w:spacing w:val="1"/>
          <w:sz w:val="28"/>
          <w:szCs w:val="28"/>
        </w:rPr>
        <w:t>n</w:t>
      </w:r>
      <w:r w:rsidRPr="00D53309">
        <w:rPr>
          <w:spacing w:val="-1"/>
          <w:sz w:val="28"/>
          <w:szCs w:val="28"/>
        </w:rPr>
        <w:t>si</w:t>
      </w:r>
      <w:r w:rsidRPr="00D53309">
        <w:rPr>
          <w:spacing w:val="1"/>
          <w:sz w:val="28"/>
          <w:szCs w:val="28"/>
        </w:rPr>
        <w:t>v</w:t>
      </w:r>
      <w:r w:rsidRPr="00D53309">
        <w:rPr>
          <w:sz w:val="28"/>
          <w:szCs w:val="28"/>
        </w:rPr>
        <w:t xml:space="preserve">e </w:t>
      </w:r>
      <w:r w:rsidRPr="00D53309">
        <w:rPr>
          <w:spacing w:val="1"/>
          <w:sz w:val="28"/>
          <w:szCs w:val="28"/>
        </w:rPr>
        <w:t>b</w:t>
      </w:r>
      <w:r w:rsidRPr="00D53309">
        <w:rPr>
          <w:spacing w:val="-2"/>
          <w:sz w:val="28"/>
          <w:szCs w:val="28"/>
        </w:rPr>
        <w:t>e</w:t>
      </w:r>
      <w:r w:rsidRPr="00D53309">
        <w:rPr>
          <w:spacing w:val="1"/>
          <w:sz w:val="28"/>
          <w:szCs w:val="28"/>
        </w:rPr>
        <w:t>n</w:t>
      </w:r>
      <w:r w:rsidRPr="00D53309">
        <w:rPr>
          <w:sz w:val="28"/>
          <w:szCs w:val="28"/>
        </w:rPr>
        <w:t>e</w:t>
      </w:r>
      <w:r w:rsidRPr="00D53309">
        <w:rPr>
          <w:spacing w:val="-2"/>
          <w:sz w:val="28"/>
          <w:szCs w:val="28"/>
        </w:rPr>
        <w:t>f</w:t>
      </w:r>
      <w:r w:rsidRPr="00D53309">
        <w:rPr>
          <w:spacing w:val="1"/>
          <w:sz w:val="28"/>
          <w:szCs w:val="28"/>
        </w:rPr>
        <w:t>i</w:t>
      </w:r>
      <w:r w:rsidRPr="00D53309">
        <w:rPr>
          <w:spacing w:val="-1"/>
          <w:sz w:val="28"/>
          <w:szCs w:val="28"/>
        </w:rPr>
        <w:t>t</w:t>
      </w:r>
      <w:r w:rsidRPr="00D53309">
        <w:rPr>
          <w:sz w:val="28"/>
          <w:szCs w:val="28"/>
        </w:rPr>
        <w:t xml:space="preserve">s </w:t>
      </w:r>
      <w:r w:rsidRPr="00D53309">
        <w:rPr>
          <w:spacing w:val="1"/>
          <w:sz w:val="28"/>
          <w:szCs w:val="28"/>
        </w:rPr>
        <w:t>p</w:t>
      </w:r>
      <w:r w:rsidRPr="00D53309">
        <w:rPr>
          <w:spacing w:val="-2"/>
          <w:sz w:val="28"/>
          <w:szCs w:val="28"/>
        </w:rPr>
        <w:t>a</w:t>
      </w:r>
      <w:r w:rsidRPr="00D53309">
        <w:rPr>
          <w:sz w:val="28"/>
          <w:szCs w:val="28"/>
        </w:rPr>
        <w:t>c</w:t>
      </w:r>
      <w:r w:rsidRPr="00D53309">
        <w:rPr>
          <w:spacing w:val="-1"/>
          <w:sz w:val="28"/>
          <w:szCs w:val="28"/>
        </w:rPr>
        <w:t>k</w:t>
      </w:r>
      <w:r w:rsidRPr="00D53309">
        <w:rPr>
          <w:sz w:val="28"/>
          <w:szCs w:val="28"/>
        </w:rPr>
        <w:t>a</w:t>
      </w:r>
      <w:r w:rsidRPr="00D53309">
        <w:rPr>
          <w:spacing w:val="1"/>
          <w:sz w:val="28"/>
          <w:szCs w:val="28"/>
        </w:rPr>
        <w:t>g</w:t>
      </w:r>
      <w:r w:rsidRPr="00D53309">
        <w:rPr>
          <w:sz w:val="28"/>
          <w:szCs w:val="28"/>
        </w:rPr>
        <w:t>e,</w:t>
      </w:r>
      <w:r w:rsidRPr="00D53309">
        <w:rPr>
          <w:spacing w:val="-3"/>
          <w:sz w:val="28"/>
          <w:szCs w:val="28"/>
        </w:rPr>
        <w:t xml:space="preserve"> </w:t>
      </w:r>
      <w:r w:rsidRPr="00D53309">
        <w:rPr>
          <w:spacing w:val="1"/>
          <w:sz w:val="28"/>
          <w:szCs w:val="28"/>
        </w:rPr>
        <w:t>i</w:t>
      </w:r>
      <w:r w:rsidRPr="00D53309">
        <w:rPr>
          <w:spacing w:val="-1"/>
          <w:sz w:val="28"/>
          <w:szCs w:val="28"/>
        </w:rPr>
        <w:t>n</w:t>
      </w:r>
      <w:r w:rsidRPr="00D53309">
        <w:rPr>
          <w:sz w:val="28"/>
          <w:szCs w:val="28"/>
        </w:rPr>
        <w:t>c</w:t>
      </w:r>
      <w:r w:rsidRPr="00D53309">
        <w:rPr>
          <w:spacing w:val="-1"/>
          <w:sz w:val="28"/>
          <w:szCs w:val="28"/>
        </w:rPr>
        <w:t>l</w:t>
      </w:r>
      <w:r w:rsidRPr="00D53309">
        <w:rPr>
          <w:spacing w:val="1"/>
          <w:sz w:val="28"/>
          <w:szCs w:val="28"/>
        </w:rPr>
        <w:t>u</w:t>
      </w:r>
      <w:r w:rsidRPr="00D53309">
        <w:rPr>
          <w:spacing w:val="-1"/>
          <w:sz w:val="28"/>
          <w:szCs w:val="28"/>
        </w:rPr>
        <w:t>di</w:t>
      </w:r>
      <w:r w:rsidRPr="00D53309">
        <w:rPr>
          <w:spacing w:val="1"/>
          <w:sz w:val="28"/>
          <w:szCs w:val="28"/>
        </w:rPr>
        <w:t>n</w:t>
      </w:r>
      <w:r w:rsidRPr="00D53309">
        <w:rPr>
          <w:sz w:val="28"/>
          <w:szCs w:val="28"/>
        </w:rPr>
        <w:t>g</w:t>
      </w:r>
      <w:r w:rsidRPr="00D53309">
        <w:rPr>
          <w:spacing w:val="-2"/>
          <w:sz w:val="28"/>
          <w:szCs w:val="28"/>
        </w:rPr>
        <w:t xml:space="preserve"> </w:t>
      </w:r>
      <w:r w:rsidRPr="00D53309">
        <w:rPr>
          <w:spacing w:val="1"/>
          <w:sz w:val="28"/>
          <w:szCs w:val="28"/>
        </w:rPr>
        <w:t>b</w:t>
      </w:r>
      <w:r w:rsidRPr="00D53309">
        <w:rPr>
          <w:sz w:val="28"/>
          <w:szCs w:val="28"/>
        </w:rPr>
        <w:t>a</w:t>
      </w:r>
      <w:r w:rsidRPr="00D53309">
        <w:rPr>
          <w:spacing w:val="-1"/>
          <w:sz w:val="28"/>
          <w:szCs w:val="28"/>
        </w:rPr>
        <w:t>s</w:t>
      </w:r>
      <w:r w:rsidRPr="00D53309">
        <w:rPr>
          <w:sz w:val="28"/>
          <w:szCs w:val="28"/>
        </w:rPr>
        <w:t xml:space="preserve">e </w:t>
      </w:r>
      <w:r w:rsidR="00EF690C" w:rsidRPr="00D53309">
        <w:rPr>
          <w:spacing w:val="1"/>
          <w:sz w:val="28"/>
          <w:szCs w:val="28"/>
        </w:rPr>
        <w:t>rate</w:t>
      </w:r>
      <w:r w:rsidRPr="00D53309">
        <w:rPr>
          <w:spacing w:val="1"/>
          <w:sz w:val="28"/>
          <w:szCs w:val="28"/>
        </w:rPr>
        <w:t xml:space="preserve"> </w:t>
      </w:r>
      <w:r w:rsidRPr="00D53309">
        <w:rPr>
          <w:sz w:val="28"/>
          <w:szCs w:val="28"/>
        </w:rPr>
        <w:t>f</w:t>
      </w:r>
      <w:r w:rsidRPr="00D53309">
        <w:rPr>
          <w:spacing w:val="-1"/>
          <w:sz w:val="28"/>
          <w:szCs w:val="28"/>
        </w:rPr>
        <w:t>o</w:t>
      </w:r>
      <w:r w:rsidRPr="00D53309">
        <w:rPr>
          <w:sz w:val="28"/>
          <w:szCs w:val="28"/>
        </w:rPr>
        <w:t xml:space="preserve">r </w:t>
      </w:r>
      <w:r w:rsidRPr="00D53309">
        <w:rPr>
          <w:spacing w:val="1"/>
          <w:sz w:val="28"/>
          <w:szCs w:val="28"/>
        </w:rPr>
        <w:t>n</w:t>
      </w:r>
      <w:r w:rsidRPr="00D53309">
        <w:rPr>
          <w:spacing w:val="-2"/>
          <w:sz w:val="28"/>
          <w:szCs w:val="28"/>
        </w:rPr>
        <w:t>e</w:t>
      </w:r>
      <w:r w:rsidRPr="00D53309">
        <w:rPr>
          <w:sz w:val="28"/>
          <w:szCs w:val="28"/>
        </w:rPr>
        <w:t>w</w:t>
      </w:r>
      <w:r w:rsidRPr="00D53309">
        <w:rPr>
          <w:spacing w:val="1"/>
          <w:sz w:val="28"/>
          <w:szCs w:val="28"/>
        </w:rPr>
        <w:t xml:space="preserve"> </w:t>
      </w:r>
      <w:r w:rsidRPr="00D53309">
        <w:rPr>
          <w:spacing w:val="-1"/>
          <w:sz w:val="28"/>
          <w:szCs w:val="28"/>
        </w:rPr>
        <w:t>o</w:t>
      </w:r>
      <w:r w:rsidRPr="00D53309">
        <w:rPr>
          <w:sz w:val="28"/>
          <w:szCs w:val="28"/>
        </w:rPr>
        <w:t>ff</w:t>
      </w:r>
      <w:r w:rsidRPr="00D53309">
        <w:rPr>
          <w:spacing w:val="1"/>
          <w:sz w:val="28"/>
          <w:szCs w:val="28"/>
        </w:rPr>
        <w:t>i</w:t>
      </w:r>
      <w:r w:rsidRPr="00D53309">
        <w:rPr>
          <w:sz w:val="28"/>
          <w:szCs w:val="28"/>
        </w:rPr>
        <w:t>ce</w:t>
      </w:r>
      <w:r w:rsidRPr="00D53309">
        <w:rPr>
          <w:spacing w:val="-2"/>
          <w:sz w:val="28"/>
          <w:szCs w:val="28"/>
        </w:rPr>
        <w:t>r</w:t>
      </w:r>
      <w:r w:rsidRPr="00D53309">
        <w:rPr>
          <w:sz w:val="28"/>
          <w:szCs w:val="28"/>
        </w:rPr>
        <w:t xml:space="preserve">s </w:t>
      </w:r>
      <w:r w:rsidRPr="00D53309">
        <w:rPr>
          <w:spacing w:val="1"/>
          <w:sz w:val="28"/>
          <w:szCs w:val="28"/>
        </w:rPr>
        <w:t>st</w:t>
      </w:r>
      <w:r w:rsidRPr="00D53309">
        <w:rPr>
          <w:spacing w:val="-2"/>
          <w:sz w:val="28"/>
          <w:szCs w:val="28"/>
        </w:rPr>
        <w:t>a</w:t>
      </w:r>
      <w:r w:rsidRPr="00D53309">
        <w:rPr>
          <w:sz w:val="28"/>
          <w:szCs w:val="28"/>
        </w:rPr>
        <w:t>r</w:t>
      </w:r>
      <w:r w:rsidRPr="00D53309">
        <w:rPr>
          <w:spacing w:val="-1"/>
          <w:sz w:val="28"/>
          <w:szCs w:val="28"/>
        </w:rPr>
        <w:t>t</w:t>
      </w:r>
      <w:r w:rsidRPr="00D53309">
        <w:rPr>
          <w:spacing w:val="1"/>
          <w:sz w:val="28"/>
          <w:szCs w:val="28"/>
        </w:rPr>
        <w:t>i</w:t>
      </w:r>
      <w:r w:rsidRPr="00D53309">
        <w:rPr>
          <w:spacing w:val="-1"/>
          <w:sz w:val="28"/>
          <w:szCs w:val="28"/>
        </w:rPr>
        <w:t>n</w:t>
      </w:r>
      <w:r w:rsidRPr="00D53309">
        <w:rPr>
          <w:sz w:val="28"/>
          <w:szCs w:val="28"/>
        </w:rPr>
        <w:t>g</w:t>
      </w:r>
      <w:r w:rsidRPr="00D53309">
        <w:rPr>
          <w:spacing w:val="1"/>
          <w:sz w:val="28"/>
          <w:szCs w:val="28"/>
        </w:rPr>
        <w:t xml:space="preserve"> </w:t>
      </w:r>
      <w:r w:rsidRPr="00D53309">
        <w:rPr>
          <w:spacing w:val="-2"/>
          <w:sz w:val="28"/>
          <w:szCs w:val="28"/>
        </w:rPr>
        <w:t>a</w:t>
      </w:r>
      <w:r w:rsidRPr="00D53309">
        <w:rPr>
          <w:sz w:val="28"/>
          <w:szCs w:val="28"/>
        </w:rPr>
        <w:t>t</w:t>
      </w:r>
      <w:r w:rsidRPr="00D53309">
        <w:rPr>
          <w:spacing w:val="1"/>
          <w:sz w:val="28"/>
          <w:szCs w:val="28"/>
        </w:rPr>
        <w:t xml:space="preserve"> </w:t>
      </w:r>
      <w:r w:rsidRPr="00D53309">
        <w:rPr>
          <w:spacing w:val="-1"/>
          <w:sz w:val="28"/>
          <w:szCs w:val="28"/>
        </w:rPr>
        <w:t>$</w:t>
      </w:r>
      <w:r w:rsidR="000575F9" w:rsidRPr="00D53309">
        <w:rPr>
          <w:spacing w:val="1"/>
          <w:sz w:val="28"/>
          <w:szCs w:val="28"/>
        </w:rPr>
        <w:t>28.56</w:t>
      </w:r>
      <w:r w:rsidRPr="00D53309">
        <w:rPr>
          <w:sz w:val="28"/>
          <w:szCs w:val="28"/>
        </w:rPr>
        <w:t>,</w:t>
      </w:r>
      <w:r w:rsidRPr="00D53309">
        <w:rPr>
          <w:spacing w:val="-3"/>
          <w:sz w:val="28"/>
          <w:szCs w:val="28"/>
        </w:rPr>
        <w:t xml:space="preserve"> </w:t>
      </w:r>
      <w:r w:rsidRPr="00D53309">
        <w:rPr>
          <w:spacing w:val="1"/>
          <w:sz w:val="28"/>
          <w:szCs w:val="28"/>
        </w:rPr>
        <w:t>l</w:t>
      </w:r>
      <w:r w:rsidRPr="00D53309">
        <w:rPr>
          <w:spacing w:val="-2"/>
          <w:sz w:val="28"/>
          <w:szCs w:val="28"/>
        </w:rPr>
        <w:t>a</w:t>
      </w:r>
      <w:r w:rsidRPr="00D53309">
        <w:rPr>
          <w:spacing w:val="1"/>
          <w:sz w:val="28"/>
          <w:szCs w:val="28"/>
        </w:rPr>
        <w:t>t</w:t>
      </w:r>
      <w:r w:rsidRPr="00D53309">
        <w:rPr>
          <w:sz w:val="28"/>
          <w:szCs w:val="28"/>
        </w:rPr>
        <w:t>er</w:t>
      </w:r>
      <w:r w:rsidRPr="00D53309">
        <w:rPr>
          <w:spacing w:val="-2"/>
          <w:sz w:val="28"/>
          <w:szCs w:val="28"/>
        </w:rPr>
        <w:t>a</w:t>
      </w:r>
      <w:r w:rsidRPr="00D53309">
        <w:rPr>
          <w:sz w:val="28"/>
          <w:szCs w:val="28"/>
        </w:rPr>
        <w:t>l</w:t>
      </w:r>
      <w:r w:rsidRPr="00D53309">
        <w:rPr>
          <w:spacing w:val="1"/>
          <w:sz w:val="28"/>
          <w:szCs w:val="28"/>
        </w:rPr>
        <w:t xml:space="preserve"> t</w:t>
      </w:r>
      <w:r w:rsidRPr="00D53309">
        <w:rPr>
          <w:spacing w:val="-2"/>
          <w:sz w:val="28"/>
          <w:szCs w:val="28"/>
        </w:rPr>
        <w:t>r</w:t>
      </w:r>
      <w:r w:rsidRPr="00D53309">
        <w:rPr>
          <w:sz w:val="28"/>
          <w:szCs w:val="28"/>
        </w:rPr>
        <w:t>a</w:t>
      </w:r>
      <w:r w:rsidRPr="00D53309">
        <w:rPr>
          <w:spacing w:val="-1"/>
          <w:sz w:val="28"/>
          <w:szCs w:val="28"/>
        </w:rPr>
        <w:t>n</w:t>
      </w:r>
      <w:r w:rsidRPr="00D53309">
        <w:rPr>
          <w:spacing w:val="1"/>
          <w:sz w:val="28"/>
          <w:szCs w:val="28"/>
        </w:rPr>
        <w:t>s</w:t>
      </w:r>
      <w:r w:rsidRPr="00D53309">
        <w:rPr>
          <w:sz w:val="28"/>
          <w:szCs w:val="28"/>
        </w:rPr>
        <w:t>fer</w:t>
      </w:r>
      <w:r w:rsidRPr="00D53309">
        <w:rPr>
          <w:spacing w:val="-3"/>
          <w:sz w:val="28"/>
          <w:szCs w:val="28"/>
        </w:rPr>
        <w:t xml:space="preserve"> </w:t>
      </w:r>
      <w:r w:rsidRPr="00D53309">
        <w:rPr>
          <w:spacing w:val="1"/>
          <w:sz w:val="28"/>
          <w:szCs w:val="28"/>
        </w:rPr>
        <w:t>o</w:t>
      </w:r>
      <w:r w:rsidRPr="00D53309">
        <w:rPr>
          <w:spacing w:val="-1"/>
          <w:sz w:val="28"/>
          <w:szCs w:val="28"/>
        </w:rPr>
        <w:t>pp</w:t>
      </w:r>
      <w:r w:rsidRPr="00D53309">
        <w:rPr>
          <w:spacing w:val="1"/>
          <w:sz w:val="28"/>
          <w:szCs w:val="28"/>
        </w:rPr>
        <w:t>o</w:t>
      </w:r>
      <w:r w:rsidRPr="00D53309">
        <w:rPr>
          <w:sz w:val="28"/>
          <w:szCs w:val="28"/>
        </w:rPr>
        <w:t>r</w:t>
      </w:r>
      <w:r w:rsidRPr="00D53309">
        <w:rPr>
          <w:spacing w:val="-1"/>
          <w:sz w:val="28"/>
          <w:szCs w:val="28"/>
        </w:rPr>
        <w:t>tu</w:t>
      </w:r>
      <w:r w:rsidRPr="00D53309">
        <w:rPr>
          <w:spacing w:val="1"/>
          <w:sz w:val="28"/>
          <w:szCs w:val="28"/>
        </w:rPr>
        <w:t>n</w:t>
      </w:r>
      <w:r w:rsidRPr="00D53309">
        <w:rPr>
          <w:spacing w:val="-1"/>
          <w:sz w:val="28"/>
          <w:szCs w:val="28"/>
        </w:rPr>
        <w:t>i</w:t>
      </w:r>
      <w:r w:rsidRPr="00D53309">
        <w:rPr>
          <w:spacing w:val="1"/>
          <w:sz w:val="28"/>
          <w:szCs w:val="28"/>
        </w:rPr>
        <w:t>t</w:t>
      </w:r>
      <w:r w:rsidRPr="00D53309">
        <w:rPr>
          <w:spacing w:val="-1"/>
          <w:sz w:val="28"/>
          <w:szCs w:val="28"/>
        </w:rPr>
        <w:t>i</w:t>
      </w:r>
      <w:r w:rsidRPr="00D53309">
        <w:rPr>
          <w:sz w:val="28"/>
          <w:szCs w:val="28"/>
        </w:rPr>
        <w:t>e</w:t>
      </w:r>
      <w:r w:rsidRPr="00D53309">
        <w:rPr>
          <w:spacing w:val="1"/>
          <w:sz w:val="28"/>
          <w:szCs w:val="28"/>
        </w:rPr>
        <w:t>s</w:t>
      </w:r>
      <w:r w:rsidRPr="00D53309">
        <w:rPr>
          <w:sz w:val="28"/>
          <w:szCs w:val="28"/>
        </w:rPr>
        <w:t>,</w:t>
      </w:r>
      <w:r w:rsidRPr="00D53309">
        <w:rPr>
          <w:spacing w:val="-1"/>
          <w:sz w:val="28"/>
          <w:szCs w:val="28"/>
        </w:rPr>
        <w:t xml:space="preserve"> </w:t>
      </w:r>
      <w:r w:rsidRPr="00D53309">
        <w:rPr>
          <w:spacing w:val="-2"/>
          <w:sz w:val="28"/>
          <w:szCs w:val="28"/>
        </w:rPr>
        <w:t>e</w:t>
      </w:r>
      <w:r w:rsidRPr="00D53309">
        <w:rPr>
          <w:spacing w:val="1"/>
          <w:sz w:val="28"/>
          <w:szCs w:val="28"/>
        </w:rPr>
        <w:t>d</w:t>
      </w:r>
      <w:r w:rsidRPr="00D53309">
        <w:rPr>
          <w:spacing w:val="-1"/>
          <w:sz w:val="28"/>
          <w:szCs w:val="28"/>
        </w:rPr>
        <w:t>u</w:t>
      </w:r>
      <w:r w:rsidRPr="00D53309">
        <w:rPr>
          <w:sz w:val="28"/>
          <w:szCs w:val="28"/>
        </w:rPr>
        <w:t>ca</w:t>
      </w:r>
      <w:r w:rsidRPr="00D53309">
        <w:rPr>
          <w:spacing w:val="-1"/>
          <w:sz w:val="28"/>
          <w:szCs w:val="28"/>
        </w:rPr>
        <w:t>ti</w:t>
      </w:r>
      <w:r w:rsidRPr="00D53309">
        <w:rPr>
          <w:spacing w:val="1"/>
          <w:sz w:val="28"/>
          <w:szCs w:val="28"/>
        </w:rPr>
        <w:t>o</w:t>
      </w:r>
      <w:r w:rsidRPr="00D53309">
        <w:rPr>
          <w:sz w:val="28"/>
          <w:szCs w:val="28"/>
        </w:rPr>
        <w:t>n</w:t>
      </w:r>
      <w:r w:rsidRPr="00D53309">
        <w:rPr>
          <w:spacing w:val="-2"/>
          <w:sz w:val="28"/>
          <w:szCs w:val="28"/>
        </w:rPr>
        <w:t xml:space="preserve"> </w:t>
      </w:r>
      <w:r w:rsidR="00F748CF" w:rsidRPr="00D53309">
        <w:rPr>
          <w:spacing w:val="-2"/>
          <w:sz w:val="28"/>
          <w:szCs w:val="28"/>
        </w:rPr>
        <w:t xml:space="preserve">and veteran </w:t>
      </w:r>
      <w:r w:rsidRPr="00D53309">
        <w:rPr>
          <w:spacing w:val="1"/>
          <w:sz w:val="28"/>
          <w:szCs w:val="28"/>
        </w:rPr>
        <w:t>i</w:t>
      </w:r>
      <w:r w:rsidRPr="00D53309">
        <w:rPr>
          <w:spacing w:val="-1"/>
          <w:sz w:val="28"/>
          <w:szCs w:val="28"/>
        </w:rPr>
        <w:t>n</w:t>
      </w:r>
      <w:r w:rsidRPr="00D53309">
        <w:rPr>
          <w:sz w:val="28"/>
          <w:szCs w:val="28"/>
        </w:rPr>
        <w:t>c</w:t>
      </w:r>
      <w:r w:rsidRPr="00D53309">
        <w:rPr>
          <w:spacing w:val="-2"/>
          <w:sz w:val="28"/>
          <w:szCs w:val="28"/>
        </w:rPr>
        <w:t>e</w:t>
      </w:r>
      <w:r w:rsidRPr="00D53309">
        <w:rPr>
          <w:spacing w:val="1"/>
          <w:sz w:val="28"/>
          <w:szCs w:val="28"/>
        </w:rPr>
        <w:t>n</w:t>
      </w:r>
      <w:r w:rsidRPr="00D53309">
        <w:rPr>
          <w:spacing w:val="-1"/>
          <w:sz w:val="28"/>
          <w:szCs w:val="28"/>
        </w:rPr>
        <w:t>t</w:t>
      </w:r>
      <w:r w:rsidRPr="00D53309">
        <w:rPr>
          <w:spacing w:val="1"/>
          <w:sz w:val="28"/>
          <w:szCs w:val="28"/>
        </w:rPr>
        <w:t>i</w:t>
      </w:r>
      <w:r w:rsidRPr="00D53309">
        <w:rPr>
          <w:spacing w:val="-1"/>
          <w:sz w:val="28"/>
          <w:szCs w:val="28"/>
        </w:rPr>
        <w:t>v</w:t>
      </w:r>
      <w:r w:rsidRPr="00D53309">
        <w:rPr>
          <w:sz w:val="28"/>
          <w:szCs w:val="28"/>
        </w:rPr>
        <w:t>es</w:t>
      </w:r>
      <w:r w:rsidRPr="00D53309">
        <w:rPr>
          <w:spacing w:val="1"/>
          <w:sz w:val="28"/>
          <w:szCs w:val="28"/>
        </w:rPr>
        <w:t xml:space="preserve"> </w:t>
      </w:r>
      <w:r w:rsidRPr="00D53309">
        <w:rPr>
          <w:spacing w:val="-2"/>
          <w:sz w:val="28"/>
          <w:szCs w:val="28"/>
        </w:rPr>
        <w:t>a</w:t>
      </w:r>
      <w:r w:rsidRPr="00D53309">
        <w:rPr>
          <w:spacing w:val="-1"/>
          <w:sz w:val="28"/>
          <w:szCs w:val="28"/>
        </w:rPr>
        <w:t>n</w:t>
      </w:r>
      <w:r w:rsidRPr="00D53309">
        <w:rPr>
          <w:sz w:val="28"/>
          <w:szCs w:val="28"/>
        </w:rPr>
        <w:t>d</w:t>
      </w:r>
      <w:r w:rsidRPr="00D53309">
        <w:rPr>
          <w:spacing w:val="1"/>
          <w:sz w:val="28"/>
          <w:szCs w:val="28"/>
        </w:rPr>
        <w:t xml:space="preserve"> </w:t>
      </w:r>
      <w:r w:rsidRPr="00D53309">
        <w:rPr>
          <w:spacing w:val="-1"/>
          <w:sz w:val="28"/>
          <w:szCs w:val="28"/>
        </w:rPr>
        <w:t>t</w:t>
      </w:r>
      <w:r w:rsidRPr="00D53309">
        <w:rPr>
          <w:spacing w:val="1"/>
          <w:sz w:val="28"/>
          <w:szCs w:val="28"/>
        </w:rPr>
        <w:t>u</w:t>
      </w:r>
      <w:r w:rsidRPr="00D53309">
        <w:rPr>
          <w:spacing w:val="-1"/>
          <w:sz w:val="28"/>
          <w:szCs w:val="28"/>
        </w:rPr>
        <w:t>i</w:t>
      </w:r>
      <w:r w:rsidRPr="00D53309">
        <w:rPr>
          <w:spacing w:val="1"/>
          <w:sz w:val="28"/>
          <w:szCs w:val="28"/>
        </w:rPr>
        <w:t>t</w:t>
      </w:r>
      <w:r w:rsidRPr="00D53309">
        <w:rPr>
          <w:spacing w:val="-1"/>
          <w:sz w:val="28"/>
          <w:szCs w:val="28"/>
        </w:rPr>
        <w:t>io</w:t>
      </w:r>
      <w:r w:rsidRPr="00D53309">
        <w:rPr>
          <w:sz w:val="28"/>
          <w:szCs w:val="28"/>
        </w:rPr>
        <w:t>n re</w:t>
      </w:r>
      <w:r w:rsidRPr="00D53309">
        <w:rPr>
          <w:spacing w:val="1"/>
          <w:sz w:val="28"/>
          <w:szCs w:val="28"/>
        </w:rPr>
        <w:t>i</w:t>
      </w:r>
      <w:r w:rsidRPr="00D53309">
        <w:rPr>
          <w:spacing w:val="-3"/>
          <w:sz w:val="28"/>
          <w:szCs w:val="28"/>
        </w:rPr>
        <w:t>m</w:t>
      </w:r>
      <w:r w:rsidRPr="00D53309">
        <w:rPr>
          <w:spacing w:val="-1"/>
          <w:sz w:val="28"/>
          <w:szCs w:val="28"/>
        </w:rPr>
        <w:t>b</w:t>
      </w:r>
      <w:r w:rsidRPr="00D53309">
        <w:rPr>
          <w:spacing w:val="1"/>
          <w:sz w:val="28"/>
          <w:szCs w:val="28"/>
        </w:rPr>
        <w:t>u</w:t>
      </w:r>
      <w:r w:rsidRPr="00D53309">
        <w:rPr>
          <w:sz w:val="28"/>
          <w:szCs w:val="28"/>
        </w:rPr>
        <w:t>r</w:t>
      </w:r>
      <w:r w:rsidRPr="00D53309">
        <w:rPr>
          <w:spacing w:val="1"/>
          <w:sz w:val="28"/>
          <w:szCs w:val="28"/>
        </w:rPr>
        <w:t>s</w:t>
      </w:r>
      <w:r w:rsidRPr="00D53309">
        <w:rPr>
          <w:spacing w:val="-2"/>
          <w:sz w:val="28"/>
          <w:szCs w:val="28"/>
        </w:rPr>
        <w:t>e</w:t>
      </w:r>
      <w:r w:rsidRPr="00D53309">
        <w:rPr>
          <w:sz w:val="28"/>
          <w:szCs w:val="28"/>
        </w:rPr>
        <w:t>m</w:t>
      </w:r>
      <w:r w:rsidRPr="00D53309">
        <w:rPr>
          <w:spacing w:val="-2"/>
          <w:sz w:val="28"/>
          <w:szCs w:val="28"/>
        </w:rPr>
        <w:t>e</w:t>
      </w:r>
      <w:r w:rsidRPr="00D53309">
        <w:rPr>
          <w:spacing w:val="1"/>
          <w:sz w:val="28"/>
          <w:szCs w:val="28"/>
        </w:rPr>
        <w:t>nt</w:t>
      </w:r>
      <w:r w:rsidRPr="00D53309">
        <w:rPr>
          <w:sz w:val="28"/>
          <w:szCs w:val="28"/>
        </w:rPr>
        <w:t>,</w:t>
      </w:r>
      <w:r w:rsidRPr="00D53309">
        <w:rPr>
          <w:spacing w:val="-1"/>
          <w:sz w:val="28"/>
          <w:szCs w:val="28"/>
        </w:rPr>
        <w:t xml:space="preserve"> </w:t>
      </w:r>
      <w:r w:rsidRPr="00D53309">
        <w:rPr>
          <w:spacing w:val="-2"/>
          <w:sz w:val="28"/>
          <w:szCs w:val="28"/>
        </w:rPr>
        <w:t>f</w:t>
      </w:r>
      <w:r w:rsidRPr="00D53309">
        <w:rPr>
          <w:spacing w:val="1"/>
          <w:sz w:val="28"/>
          <w:szCs w:val="28"/>
        </w:rPr>
        <w:t>i</w:t>
      </w:r>
      <w:r w:rsidRPr="00D53309">
        <w:rPr>
          <w:spacing w:val="-1"/>
          <w:sz w:val="28"/>
          <w:szCs w:val="28"/>
        </w:rPr>
        <w:t>t</w:t>
      </w:r>
      <w:r w:rsidRPr="00D53309">
        <w:rPr>
          <w:spacing w:val="1"/>
          <w:sz w:val="28"/>
          <w:szCs w:val="28"/>
        </w:rPr>
        <w:t>n</w:t>
      </w:r>
      <w:r w:rsidRPr="00D53309">
        <w:rPr>
          <w:spacing w:val="-2"/>
          <w:sz w:val="28"/>
          <w:szCs w:val="28"/>
        </w:rPr>
        <w:t>e</w:t>
      </w:r>
      <w:r w:rsidRPr="00D53309">
        <w:rPr>
          <w:spacing w:val="-1"/>
          <w:sz w:val="28"/>
          <w:szCs w:val="28"/>
        </w:rPr>
        <w:t>s</w:t>
      </w:r>
      <w:r w:rsidRPr="00D53309">
        <w:rPr>
          <w:sz w:val="28"/>
          <w:szCs w:val="28"/>
        </w:rPr>
        <w:t>s</w:t>
      </w:r>
      <w:r w:rsidRPr="00D53309">
        <w:rPr>
          <w:spacing w:val="1"/>
          <w:sz w:val="28"/>
          <w:szCs w:val="28"/>
        </w:rPr>
        <w:t xml:space="preserve"> </w:t>
      </w:r>
      <w:r w:rsidRPr="00D53309">
        <w:rPr>
          <w:sz w:val="28"/>
          <w:szCs w:val="28"/>
        </w:rPr>
        <w:t>a</w:t>
      </w:r>
      <w:r w:rsidRPr="00D53309">
        <w:rPr>
          <w:spacing w:val="-1"/>
          <w:sz w:val="28"/>
          <w:szCs w:val="28"/>
        </w:rPr>
        <w:t>n</w:t>
      </w:r>
      <w:r w:rsidRPr="00D53309">
        <w:rPr>
          <w:sz w:val="28"/>
          <w:szCs w:val="28"/>
        </w:rPr>
        <w:t>d</w:t>
      </w:r>
      <w:r w:rsidRPr="00D53309">
        <w:rPr>
          <w:spacing w:val="1"/>
          <w:sz w:val="28"/>
          <w:szCs w:val="28"/>
        </w:rPr>
        <w:t xml:space="preserve"> </w:t>
      </w:r>
      <w:r w:rsidRPr="00D53309">
        <w:rPr>
          <w:spacing w:val="-1"/>
          <w:sz w:val="28"/>
          <w:szCs w:val="28"/>
        </w:rPr>
        <w:t>s</w:t>
      </w:r>
      <w:r w:rsidRPr="00D53309">
        <w:rPr>
          <w:spacing w:val="1"/>
          <w:sz w:val="28"/>
          <w:szCs w:val="28"/>
        </w:rPr>
        <w:t>p</w:t>
      </w:r>
      <w:r w:rsidRPr="00D53309">
        <w:rPr>
          <w:sz w:val="28"/>
          <w:szCs w:val="28"/>
        </w:rPr>
        <w:t>e</w:t>
      </w:r>
      <w:r w:rsidRPr="00D53309">
        <w:rPr>
          <w:spacing w:val="-2"/>
          <w:sz w:val="28"/>
          <w:szCs w:val="28"/>
        </w:rPr>
        <w:t>c</w:t>
      </w:r>
      <w:r w:rsidRPr="00D53309">
        <w:rPr>
          <w:spacing w:val="1"/>
          <w:sz w:val="28"/>
          <w:szCs w:val="28"/>
        </w:rPr>
        <w:t>i</w:t>
      </w:r>
      <w:r w:rsidRPr="00D53309">
        <w:rPr>
          <w:spacing w:val="-2"/>
          <w:sz w:val="28"/>
          <w:szCs w:val="28"/>
        </w:rPr>
        <w:t>a</w:t>
      </w:r>
      <w:r w:rsidRPr="00D53309">
        <w:rPr>
          <w:spacing w:val="1"/>
          <w:sz w:val="28"/>
          <w:szCs w:val="28"/>
        </w:rPr>
        <w:t>l</w:t>
      </w:r>
      <w:r w:rsidRPr="00D53309">
        <w:rPr>
          <w:spacing w:val="-1"/>
          <w:sz w:val="28"/>
          <w:szCs w:val="28"/>
        </w:rPr>
        <w:t>t</w:t>
      </w:r>
      <w:r w:rsidRPr="00D53309">
        <w:rPr>
          <w:sz w:val="28"/>
          <w:szCs w:val="28"/>
        </w:rPr>
        <w:t>y</w:t>
      </w:r>
      <w:r w:rsidRPr="00D53309">
        <w:rPr>
          <w:spacing w:val="-2"/>
          <w:sz w:val="28"/>
          <w:szCs w:val="28"/>
        </w:rPr>
        <w:t xml:space="preserve"> </w:t>
      </w:r>
      <w:r w:rsidRPr="00D53309">
        <w:rPr>
          <w:spacing w:val="1"/>
          <w:sz w:val="28"/>
          <w:szCs w:val="28"/>
        </w:rPr>
        <w:t>in</w:t>
      </w:r>
      <w:r w:rsidRPr="00D53309">
        <w:rPr>
          <w:spacing w:val="-2"/>
          <w:sz w:val="28"/>
          <w:szCs w:val="28"/>
        </w:rPr>
        <w:t>c</w:t>
      </w:r>
      <w:r w:rsidRPr="00D53309">
        <w:rPr>
          <w:sz w:val="28"/>
          <w:szCs w:val="28"/>
        </w:rPr>
        <w:t>e</w:t>
      </w:r>
      <w:r w:rsidRPr="00D53309">
        <w:rPr>
          <w:spacing w:val="-1"/>
          <w:sz w:val="28"/>
          <w:szCs w:val="28"/>
        </w:rPr>
        <w:t>nt</w:t>
      </w:r>
      <w:r w:rsidRPr="00D53309">
        <w:rPr>
          <w:spacing w:val="1"/>
          <w:sz w:val="28"/>
          <w:szCs w:val="28"/>
        </w:rPr>
        <w:t>iv</w:t>
      </w:r>
      <w:r w:rsidRPr="00D53309">
        <w:rPr>
          <w:spacing w:val="-2"/>
          <w:sz w:val="28"/>
          <w:szCs w:val="28"/>
        </w:rPr>
        <w:t>e</w:t>
      </w:r>
      <w:r w:rsidRPr="00D53309">
        <w:rPr>
          <w:spacing w:val="1"/>
          <w:sz w:val="28"/>
          <w:szCs w:val="28"/>
        </w:rPr>
        <w:t>s</w:t>
      </w:r>
      <w:r w:rsidRPr="00D53309">
        <w:rPr>
          <w:sz w:val="28"/>
          <w:szCs w:val="28"/>
        </w:rPr>
        <w:t>,</w:t>
      </w:r>
      <w:r w:rsidRPr="00D53309">
        <w:rPr>
          <w:spacing w:val="-1"/>
          <w:sz w:val="28"/>
          <w:szCs w:val="28"/>
        </w:rPr>
        <w:t xml:space="preserve"> </w:t>
      </w:r>
      <w:r w:rsidRPr="00D53309">
        <w:rPr>
          <w:spacing w:val="-2"/>
          <w:sz w:val="28"/>
          <w:szCs w:val="28"/>
        </w:rPr>
        <w:t>a</w:t>
      </w:r>
      <w:r w:rsidRPr="00D53309">
        <w:rPr>
          <w:spacing w:val="1"/>
          <w:sz w:val="28"/>
          <w:szCs w:val="28"/>
        </w:rPr>
        <w:t>n</w:t>
      </w:r>
      <w:r w:rsidRPr="00D53309">
        <w:rPr>
          <w:spacing w:val="-1"/>
          <w:sz w:val="28"/>
          <w:szCs w:val="28"/>
        </w:rPr>
        <w:t>n</w:t>
      </w:r>
      <w:r w:rsidRPr="00D53309">
        <w:rPr>
          <w:spacing w:val="1"/>
          <w:sz w:val="28"/>
          <w:szCs w:val="28"/>
        </w:rPr>
        <w:t>u</w:t>
      </w:r>
      <w:r w:rsidRPr="00D53309">
        <w:rPr>
          <w:spacing w:val="-2"/>
          <w:sz w:val="28"/>
          <w:szCs w:val="28"/>
        </w:rPr>
        <w:t>a</w:t>
      </w:r>
      <w:r w:rsidRPr="00D53309">
        <w:rPr>
          <w:sz w:val="28"/>
          <w:szCs w:val="28"/>
        </w:rPr>
        <w:t>l</w:t>
      </w:r>
      <w:r w:rsidRPr="00D53309">
        <w:rPr>
          <w:spacing w:val="1"/>
          <w:sz w:val="28"/>
          <w:szCs w:val="28"/>
        </w:rPr>
        <w:t xml:space="preserve"> </w:t>
      </w:r>
      <w:r w:rsidRPr="00D53309">
        <w:rPr>
          <w:sz w:val="28"/>
          <w:szCs w:val="28"/>
        </w:rPr>
        <w:t>c</w:t>
      </w:r>
      <w:r w:rsidRPr="00D53309">
        <w:rPr>
          <w:spacing w:val="-1"/>
          <w:sz w:val="28"/>
          <w:szCs w:val="28"/>
        </w:rPr>
        <w:t>lo</w:t>
      </w:r>
      <w:r w:rsidRPr="00D53309">
        <w:rPr>
          <w:spacing w:val="1"/>
          <w:sz w:val="28"/>
          <w:szCs w:val="28"/>
        </w:rPr>
        <w:t>t</w:t>
      </w:r>
      <w:r w:rsidRPr="00D53309">
        <w:rPr>
          <w:spacing w:val="-1"/>
          <w:sz w:val="28"/>
          <w:szCs w:val="28"/>
        </w:rPr>
        <w:t>h</w:t>
      </w:r>
      <w:r w:rsidRPr="00D53309">
        <w:rPr>
          <w:spacing w:val="1"/>
          <w:sz w:val="28"/>
          <w:szCs w:val="28"/>
        </w:rPr>
        <w:t>i</w:t>
      </w:r>
      <w:r w:rsidRPr="00D53309">
        <w:rPr>
          <w:spacing w:val="-1"/>
          <w:sz w:val="28"/>
          <w:szCs w:val="28"/>
        </w:rPr>
        <w:t>n</w:t>
      </w:r>
      <w:r w:rsidRPr="00D53309">
        <w:rPr>
          <w:sz w:val="28"/>
          <w:szCs w:val="28"/>
        </w:rPr>
        <w:t>g</w:t>
      </w:r>
      <w:r w:rsidRPr="00D53309">
        <w:rPr>
          <w:spacing w:val="-2"/>
          <w:sz w:val="28"/>
          <w:szCs w:val="28"/>
        </w:rPr>
        <w:t xml:space="preserve"> </w:t>
      </w:r>
      <w:r w:rsidRPr="00D53309">
        <w:rPr>
          <w:sz w:val="28"/>
          <w:szCs w:val="28"/>
        </w:rPr>
        <w:t>a</w:t>
      </w:r>
      <w:r w:rsidRPr="00D53309">
        <w:rPr>
          <w:spacing w:val="1"/>
          <w:sz w:val="28"/>
          <w:szCs w:val="28"/>
        </w:rPr>
        <w:t>l</w:t>
      </w:r>
      <w:r w:rsidRPr="00D53309">
        <w:rPr>
          <w:spacing w:val="-1"/>
          <w:sz w:val="28"/>
          <w:szCs w:val="28"/>
        </w:rPr>
        <w:t>lo</w:t>
      </w:r>
      <w:r w:rsidRPr="00D53309">
        <w:rPr>
          <w:spacing w:val="1"/>
          <w:sz w:val="28"/>
          <w:szCs w:val="28"/>
        </w:rPr>
        <w:t>w</w:t>
      </w:r>
      <w:r w:rsidRPr="00D53309">
        <w:rPr>
          <w:spacing w:val="-2"/>
          <w:sz w:val="28"/>
          <w:szCs w:val="28"/>
        </w:rPr>
        <w:t>a</w:t>
      </w:r>
      <w:r w:rsidRPr="00D53309">
        <w:rPr>
          <w:spacing w:val="1"/>
          <w:sz w:val="28"/>
          <w:szCs w:val="28"/>
        </w:rPr>
        <w:t>n</w:t>
      </w:r>
      <w:r w:rsidRPr="00D53309">
        <w:rPr>
          <w:sz w:val="28"/>
          <w:szCs w:val="28"/>
        </w:rPr>
        <w:t>ce,</w:t>
      </w:r>
      <w:r w:rsidRPr="00D53309">
        <w:rPr>
          <w:spacing w:val="-1"/>
          <w:sz w:val="28"/>
          <w:szCs w:val="28"/>
        </w:rPr>
        <w:t xml:space="preserve"> </w:t>
      </w:r>
      <w:r w:rsidRPr="00D53309">
        <w:rPr>
          <w:sz w:val="28"/>
          <w:szCs w:val="28"/>
        </w:rPr>
        <w:t>m</w:t>
      </w:r>
      <w:r w:rsidRPr="00D53309">
        <w:rPr>
          <w:spacing w:val="-2"/>
          <w:sz w:val="28"/>
          <w:szCs w:val="28"/>
        </w:rPr>
        <w:t>e</w:t>
      </w:r>
      <w:r w:rsidRPr="00D53309">
        <w:rPr>
          <w:spacing w:val="1"/>
          <w:sz w:val="28"/>
          <w:szCs w:val="28"/>
        </w:rPr>
        <w:t>d</w:t>
      </w:r>
      <w:r w:rsidRPr="00D53309">
        <w:rPr>
          <w:spacing w:val="-1"/>
          <w:sz w:val="28"/>
          <w:szCs w:val="28"/>
        </w:rPr>
        <w:t>i</w:t>
      </w:r>
      <w:r w:rsidRPr="00D53309">
        <w:rPr>
          <w:sz w:val="28"/>
          <w:szCs w:val="28"/>
        </w:rPr>
        <w:t>cal</w:t>
      </w:r>
      <w:r w:rsidRPr="00D53309">
        <w:rPr>
          <w:spacing w:val="-2"/>
          <w:sz w:val="28"/>
          <w:szCs w:val="28"/>
        </w:rPr>
        <w:t xml:space="preserve"> </w:t>
      </w:r>
      <w:r w:rsidRPr="00D53309">
        <w:rPr>
          <w:spacing w:val="-1"/>
          <w:sz w:val="28"/>
          <w:szCs w:val="28"/>
        </w:rPr>
        <w:t>h</w:t>
      </w:r>
      <w:r w:rsidRPr="00D53309">
        <w:rPr>
          <w:sz w:val="28"/>
          <w:szCs w:val="28"/>
        </w:rPr>
        <w:t>ea</w:t>
      </w:r>
      <w:r w:rsidRPr="00D53309">
        <w:rPr>
          <w:spacing w:val="-1"/>
          <w:sz w:val="28"/>
          <w:szCs w:val="28"/>
        </w:rPr>
        <w:t>l</w:t>
      </w:r>
      <w:r w:rsidRPr="00D53309">
        <w:rPr>
          <w:spacing w:val="1"/>
          <w:sz w:val="28"/>
          <w:szCs w:val="28"/>
        </w:rPr>
        <w:t>t</w:t>
      </w:r>
      <w:r w:rsidRPr="00D53309">
        <w:rPr>
          <w:sz w:val="28"/>
          <w:szCs w:val="28"/>
        </w:rPr>
        <w:t>h c</w:t>
      </w:r>
      <w:r w:rsidRPr="00D53309">
        <w:rPr>
          <w:spacing w:val="-1"/>
          <w:sz w:val="28"/>
          <w:szCs w:val="28"/>
        </w:rPr>
        <w:t>o</w:t>
      </w:r>
      <w:r w:rsidRPr="00D53309">
        <w:rPr>
          <w:spacing w:val="1"/>
          <w:sz w:val="28"/>
          <w:szCs w:val="28"/>
        </w:rPr>
        <w:t>v</w:t>
      </w:r>
      <w:r w:rsidRPr="00D53309">
        <w:rPr>
          <w:sz w:val="28"/>
          <w:szCs w:val="28"/>
        </w:rPr>
        <w:t>er</w:t>
      </w:r>
      <w:r w:rsidRPr="00D53309">
        <w:rPr>
          <w:spacing w:val="-2"/>
          <w:sz w:val="28"/>
          <w:szCs w:val="28"/>
        </w:rPr>
        <w:t>a</w:t>
      </w:r>
      <w:r w:rsidRPr="00D53309">
        <w:rPr>
          <w:spacing w:val="1"/>
          <w:sz w:val="28"/>
          <w:szCs w:val="28"/>
        </w:rPr>
        <w:t>g</w:t>
      </w:r>
      <w:r w:rsidRPr="00D53309">
        <w:rPr>
          <w:sz w:val="28"/>
          <w:szCs w:val="28"/>
        </w:rPr>
        <w:t>e,</w:t>
      </w:r>
      <w:r w:rsidRPr="00D53309">
        <w:rPr>
          <w:spacing w:val="-1"/>
          <w:sz w:val="28"/>
          <w:szCs w:val="28"/>
        </w:rPr>
        <w:t xml:space="preserve"> p</w:t>
      </w:r>
      <w:r w:rsidRPr="00D53309">
        <w:rPr>
          <w:sz w:val="28"/>
          <w:szCs w:val="28"/>
        </w:rPr>
        <w:t>a</w:t>
      </w:r>
      <w:r w:rsidRPr="00D53309">
        <w:rPr>
          <w:spacing w:val="-1"/>
          <w:sz w:val="28"/>
          <w:szCs w:val="28"/>
        </w:rPr>
        <w:t>i</w:t>
      </w:r>
      <w:r w:rsidRPr="00D53309">
        <w:rPr>
          <w:sz w:val="28"/>
          <w:szCs w:val="28"/>
        </w:rPr>
        <w:t>d</w:t>
      </w:r>
      <w:r w:rsidRPr="00D53309">
        <w:rPr>
          <w:spacing w:val="1"/>
          <w:sz w:val="28"/>
          <w:szCs w:val="28"/>
        </w:rPr>
        <w:t xml:space="preserve"> v</w:t>
      </w:r>
      <w:r w:rsidRPr="00D53309">
        <w:rPr>
          <w:spacing w:val="-2"/>
          <w:sz w:val="28"/>
          <w:szCs w:val="28"/>
        </w:rPr>
        <w:t>a</w:t>
      </w:r>
      <w:r w:rsidRPr="00D53309">
        <w:rPr>
          <w:sz w:val="28"/>
          <w:szCs w:val="28"/>
        </w:rPr>
        <w:t>ca</w:t>
      </w:r>
      <w:r w:rsidRPr="00D53309">
        <w:rPr>
          <w:spacing w:val="-1"/>
          <w:sz w:val="28"/>
          <w:szCs w:val="28"/>
        </w:rPr>
        <w:t>ti</w:t>
      </w:r>
      <w:r w:rsidRPr="00D53309">
        <w:rPr>
          <w:spacing w:val="1"/>
          <w:sz w:val="28"/>
          <w:szCs w:val="28"/>
        </w:rPr>
        <w:t>o</w:t>
      </w:r>
      <w:r w:rsidRPr="00D53309">
        <w:rPr>
          <w:sz w:val="28"/>
          <w:szCs w:val="28"/>
        </w:rPr>
        <w:t>n</w:t>
      </w:r>
      <w:r w:rsidRPr="00D53309">
        <w:rPr>
          <w:spacing w:val="1"/>
          <w:sz w:val="28"/>
          <w:szCs w:val="28"/>
        </w:rPr>
        <w:t xml:space="preserve"> </w:t>
      </w:r>
      <w:r w:rsidRPr="00D53309">
        <w:rPr>
          <w:spacing w:val="-2"/>
          <w:sz w:val="28"/>
          <w:szCs w:val="28"/>
        </w:rPr>
        <w:t>a</w:t>
      </w:r>
      <w:r w:rsidRPr="00D53309">
        <w:rPr>
          <w:spacing w:val="-1"/>
          <w:sz w:val="28"/>
          <w:szCs w:val="28"/>
        </w:rPr>
        <w:t>n</w:t>
      </w:r>
      <w:r w:rsidRPr="00D53309">
        <w:rPr>
          <w:sz w:val="28"/>
          <w:szCs w:val="28"/>
        </w:rPr>
        <w:t>d</w:t>
      </w:r>
      <w:r w:rsidRPr="00D53309">
        <w:rPr>
          <w:spacing w:val="1"/>
          <w:sz w:val="28"/>
          <w:szCs w:val="28"/>
        </w:rPr>
        <w:t xml:space="preserve"> </w:t>
      </w:r>
      <w:r w:rsidRPr="00D53309">
        <w:rPr>
          <w:spacing w:val="-1"/>
          <w:sz w:val="28"/>
          <w:szCs w:val="28"/>
        </w:rPr>
        <w:t>s</w:t>
      </w:r>
      <w:r w:rsidRPr="00D53309">
        <w:rPr>
          <w:spacing w:val="1"/>
          <w:sz w:val="28"/>
          <w:szCs w:val="28"/>
        </w:rPr>
        <w:t>i</w:t>
      </w:r>
      <w:r w:rsidRPr="00D53309">
        <w:rPr>
          <w:spacing w:val="-2"/>
          <w:sz w:val="28"/>
          <w:szCs w:val="28"/>
        </w:rPr>
        <w:t>c</w:t>
      </w:r>
      <w:r w:rsidRPr="00D53309">
        <w:rPr>
          <w:sz w:val="28"/>
          <w:szCs w:val="28"/>
        </w:rPr>
        <w:t>k</w:t>
      </w:r>
      <w:r w:rsidRPr="00D53309">
        <w:rPr>
          <w:spacing w:val="1"/>
          <w:sz w:val="28"/>
          <w:szCs w:val="28"/>
        </w:rPr>
        <w:t xml:space="preserve"> l</w:t>
      </w:r>
      <w:r w:rsidRPr="00D53309">
        <w:rPr>
          <w:sz w:val="28"/>
          <w:szCs w:val="28"/>
        </w:rPr>
        <w:t>e</w:t>
      </w:r>
      <w:r w:rsidRPr="00D53309">
        <w:rPr>
          <w:spacing w:val="-2"/>
          <w:sz w:val="28"/>
          <w:szCs w:val="28"/>
        </w:rPr>
        <w:t>a</w:t>
      </w:r>
      <w:r w:rsidRPr="00D53309">
        <w:rPr>
          <w:spacing w:val="1"/>
          <w:sz w:val="28"/>
          <w:szCs w:val="28"/>
        </w:rPr>
        <w:t>v</w:t>
      </w:r>
      <w:r w:rsidRPr="00D53309">
        <w:rPr>
          <w:sz w:val="28"/>
          <w:szCs w:val="28"/>
        </w:rPr>
        <w:t>e</w:t>
      </w:r>
      <w:r w:rsidR="000575F9" w:rsidRPr="00D53309">
        <w:rPr>
          <w:sz w:val="28"/>
          <w:szCs w:val="28"/>
        </w:rPr>
        <w:t>, individual assigned cruisers with take home option for those living within 30 minutes of the department</w:t>
      </w:r>
      <w:r w:rsidRPr="00D53309">
        <w:rPr>
          <w:sz w:val="28"/>
          <w:szCs w:val="28"/>
        </w:rPr>
        <w:t xml:space="preserve"> </w:t>
      </w:r>
      <w:r w:rsidRPr="00D53309">
        <w:rPr>
          <w:spacing w:val="-2"/>
          <w:sz w:val="28"/>
          <w:szCs w:val="28"/>
        </w:rPr>
        <w:t>a</w:t>
      </w:r>
      <w:r w:rsidRPr="00D53309">
        <w:rPr>
          <w:spacing w:val="-1"/>
          <w:sz w:val="28"/>
          <w:szCs w:val="28"/>
        </w:rPr>
        <w:t>n</w:t>
      </w:r>
      <w:r w:rsidRPr="00D53309">
        <w:rPr>
          <w:sz w:val="28"/>
          <w:szCs w:val="28"/>
        </w:rPr>
        <w:t>d</w:t>
      </w:r>
      <w:r w:rsidRPr="00D53309">
        <w:rPr>
          <w:spacing w:val="-2"/>
          <w:sz w:val="28"/>
          <w:szCs w:val="28"/>
        </w:rPr>
        <w:t xml:space="preserve"> </w:t>
      </w:r>
      <w:r w:rsidRPr="00D53309">
        <w:rPr>
          <w:sz w:val="28"/>
          <w:szCs w:val="28"/>
        </w:rPr>
        <w:t>e</w:t>
      </w:r>
      <w:r w:rsidRPr="00D53309">
        <w:rPr>
          <w:spacing w:val="1"/>
          <w:sz w:val="28"/>
          <w:szCs w:val="28"/>
        </w:rPr>
        <w:t>x</w:t>
      </w:r>
      <w:r w:rsidRPr="00D53309">
        <w:rPr>
          <w:sz w:val="28"/>
          <w:szCs w:val="28"/>
        </w:rPr>
        <w:t>c</w:t>
      </w:r>
      <w:r w:rsidRPr="00D53309">
        <w:rPr>
          <w:spacing w:val="-2"/>
          <w:sz w:val="28"/>
          <w:szCs w:val="28"/>
        </w:rPr>
        <w:t>e</w:t>
      </w:r>
      <w:r w:rsidRPr="00D53309">
        <w:rPr>
          <w:spacing w:val="1"/>
          <w:sz w:val="28"/>
          <w:szCs w:val="28"/>
        </w:rPr>
        <w:t>l</w:t>
      </w:r>
      <w:r w:rsidRPr="00D53309">
        <w:rPr>
          <w:spacing w:val="-1"/>
          <w:sz w:val="28"/>
          <w:szCs w:val="28"/>
        </w:rPr>
        <w:t>l</w:t>
      </w:r>
      <w:r w:rsidRPr="00D53309">
        <w:rPr>
          <w:sz w:val="28"/>
          <w:szCs w:val="28"/>
        </w:rPr>
        <w:t>e</w:t>
      </w:r>
      <w:r w:rsidRPr="00D53309">
        <w:rPr>
          <w:spacing w:val="-1"/>
          <w:sz w:val="28"/>
          <w:szCs w:val="28"/>
        </w:rPr>
        <w:t>n</w:t>
      </w:r>
      <w:r w:rsidRPr="00D53309">
        <w:rPr>
          <w:sz w:val="28"/>
          <w:szCs w:val="28"/>
        </w:rPr>
        <w:t>t</w:t>
      </w:r>
      <w:r w:rsidRPr="00D53309">
        <w:rPr>
          <w:spacing w:val="1"/>
          <w:sz w:val="28"/>
          <w:szCs w:val="28"/>
        </w:rPr>
        <w:t xml:space="preserve"> </w:t>
      </w:r>
      <w:r w:rsidRPr="00D53309">
        <w:rPr>
          <w:sz w:val="28"/>
          <w:szCs w:val="28"/>
        </w:rPr>
        <w:t>r</w:t>
      </w:r>
      <w:r w:rsidRPr="00D53309">
        <w:rPr>
          <w:spacing w:val="-2"/>
          <w:sz w:val="28"/>
          <w:szCs w:val="28"/>
        </w:rPr>
        <w:t>e</w:t>
      </w:r>
      <w:r w:rsidRPr="00D53309">
        <w:rPr>
          <w:spacing w:val="1"/>
          <w:sz w:val="28"/>
          <w:szCs w:val="28"/>
        </w:rPr>
        <w:t>ti</w:t>
      </w:r>
      <w:r w:rsidRPr="00D53309">
        <w:rPr>
          <w:sz w:val="28"/>
          <w:szCs w:val="28"/>
        </w:rPr>
        <w:t>r</w:t>
      </w:r>
      <w:r w:rsidRPr="00D53309">
        <w:rPr>
          <w:spacing w:val="-2"/>
          <w:sz w:val="28"/>
          <w:szCs w:val="28"/>
        </w:rPr>
        <w:t>e</w:t>
      </w:r>
      <w:r w:rsidRPr="00D53309">
        <w:rPr>
          <w:sz w:val="28"/>
          <w:szCs w:val="28"/>
        </w:rPr>
        <w:t>m</w:t>
      </w:r>
      <w:r w:rsidRPr="00D53309">
        <w:rPr>
          <w:spacing w:val="-2"/>
          <w:sz w:val="28"/>
          <w:szCs w:val="28"/>
        </w:rPr>
        <w:t>e</w:t>
      </w:r>
      <w:r w:rsidRPr="00D53309">
        <w:rPr>
          <w:spacing w:val="1"/>
          <w:sz w:val="28"/>
          <w:szCs w:val="28"/>
        </w:rPr>
        <w:t>n</w:t>
      </w:r>
      <w:r w:rsidRPr="00D53309">
        <w:rPr>
          <w:sz w:val="28"/>
          <w:szCs w:val="28"/>
        </w:rPr>
        <w:t>t</w:t>
      </w:r>
      <w:r w:rsidRPr="00D53309">
        <w:rPr>
          <w:spacing w:val="-2"/>
          <w:sz w:val="28"/>
          <w:szCs w:val="28"/>
        </w:rPr>
        <w:t xml:space="preserve"> </w:t>
      </w:r>
      <w:r w:rsidRPr="00D53309">
        <w:rPr>
          <w:spacing w:val="1"/>
          <w:sz w:val="28"/>
          <w:szCs w:val="28"/>
        </w:rPr>
        <w:t>o</w:t>
      </w:r>
      <w:r w:rsidRPr="00D53309">
        <w:rPr>
          <w:spacing w:val="-1"/>
          <w:sz w:val="28"/>
          <w:szCs w:val="28"/>
        </w:rPr>
        <w:t>p</w:t>
      </w:r>
      <w:r w:rsidRPr="00D53309">
        <w:rPr>
          <w:spacing w:val="1"/>
          <w:sz w:val="28"/>
          <w:szCs w:val="28"/>
        </w:rPr>
        <w:t>t</w:t>
      </w:r>
      <w:r w:rsidRPr="00D53309">
        <w:rPr>
          <w:spacing w:val="-1"/>
          <w:sz w:val="28"/>
          <w:szCs w:val="28"/>
        </w:rPr>
        <w:t>io</w:t>
      </w:r>
      <w:r w:rsidRPr="00D53309">
        <w:rPr>
          <w:spacing w:val="1"/>
          <w:sz w:val="28"/>
          <w:szCs w:val="28"/>
        </w:rPr>
        <w:t>n</w:t>
      </w:r>
      <w:r w:rsidRPr="00D53309">
        <w:rPr>
          <w:sz w:val="28"/>
          <w:szCs w:val="28"/>
        </w:rPr>
        <w:t>s</w:t>
      </w:r>
      <w:r w:rsidRPr="00D53309">
        <w:rPr>
          <w:spacing w:val="-2"/>
          <w:sz w:val="28"/>
          <w:szCs w:val="28"/>
        </w:rPr>
        <w:t xml:space="preserve"> </w:t>
      </w:r>
      <w:r w:rsidRPr="00D53309">
        <w:rPr>
          <w:spacing w:val="1"/>
          <w:sz w:val="28"/>
          <w:szCs w:val="28"/>
        </w:rPr>
        <w:t>i</w:t>
      </w:r>
      <w:r w:rsidRPr="00D53309">
        <w:rPr>
          <w:spacing w:val="-1"/>
          <w:sz w:val="28"/>
          <w:szCs w:val="28"/>
        </w:rPr>
        <w:t>n</w:t>
      </w:r>
      <w:r w:rsidRPr="00D53309">
        <w:rPr>
          <w:sz w:val="28"/>
          <w:szCs w:val="28"/>
        </w:rPr>
        <w:t>c</w:t>
      </w:r>
      <w:r w:rsidRPr="00D53309">
        <w:rPr>
          <w:spacing w:val="-1"/>
          <w:sz w:val="28"/>
          <w:szCs w:val="28"/>
        </w:rPr>
        <w:t>lu</w:t>
      </w:r>
      <w:r w:rsidRPr="00D53309">
        <w:rPr>
          <w:spacing w:val="1"/>
          <w:sz w:val="28"/>
          <w:szCs w:val="28"/>
        </w:rPr>
        <w:t>d</w:t>
      </w:r>
      <w:r w:rsidRPr="00D53309">
        <w:rPr>
          <w:spacing w:val="-1"/>
          <w:sz w:val="28"/>
          <w:szCs w:val="28"/>
        </w:rPr>
        <w:t>in</w:t>
      </w:r>
      <w:r w:rsidRPr="00D53309">
        <w:rPr>
          <w:sz w:val="28"/>
          <w:szCs w:val="28"/>
        </w:rPr>
        <w:t>g</w:t>
      </w:r>
      <w:r w:rsidRPr="00D53309">
        <w:rPr>
          <w:spacing w:val="1"/>
          <w:sz w:val="28"/>
          <w:szCs w:val="28"/>
        </w:rPr>
        <w:t xml:space="preserve"> </w:t>
      </w:r>
      <w:r w:rsidRPr="00D53309">
        <w:rPr>
          <w:sz w:val="28"/>
          <w:szCs w:val="28"/>
        </w:rPr>
        <w:t>M</w:t>
      </w:r>
      <w:r w:rsidRPr="00D53309">
        <w:rPr>
          <w:spacing w:val="-3"/>
          <w:sz w:val="28"/>
          <w:szCs w:val="28"/>
        </w:rPr>
        <w:t>P</w:t>
      </w:r>
      <w:r w:rsidRPr="00D53309">
        <w:rPr>
          <w:spacing w:val="1"/>
          <w:sz w:val="28"/>
          <w:szCs w:val="28"/>
        </w:rPr>
        <w:t>E</w:t>
      </w:r>
      <w:r w:rsidRPr="00D53309">
        <w:rPr>
          <w:sz w:val="28"/>
          <w:szCs w:val="28"/>
        </w:rPr>
        <w:t>RS</w:t>
      </w:r>
      <w:r w:rsidRPr="00D53309">
        <w:rPr>
          <w:spacing w:val="-3"/>
          <w:sz w:val="28"/>
          <w:szCs w:val="28"/>
        </w:rPr>
        <w:t xml:space="preserve"> </w:t>
      </w:r>
      <w:r w:rsidRPr="00D53309">
        <w:rPr>
          <w:spacing w:val="1"/>
          <w:sz w:val="28"/>
          <w:szCs w:val="28"/>
        </w:rPr>
        <w:t>2</w:t>
      </w:r>
      <w:r w:rsidRPr="00D53309">
        <w:rPr>
          <w:sz w:val="28"/>
          <w:szCs w:val="28"/>
        </w:rPr>
        <w:t xml:space="preserve">0 </w:t>
      </w:r>
      <w:r w:rsidRPr="00D53309">
        <w:rPr>
          <w:spacing w:val="1"/>
          <w:sz w:val="28"/>
          <w:szCs w:val="28"/>
        </w:rPr>
        <w:t>y</w:t>
      </w:r>
      <w:r w:rsidRPr="00D53309">
        <w:rPr>
          <w:sz w:val="28"/>
          <w:szCs w:val="28"/>
        </w:rPr>
        <w:t>ea</w:t>
      </w:r>
      <w:r w:rsidRPr="00D53309">
        <w:rPr>
          <w:spacing w:val="-2"/>
          <w:sz w:val="28"/>
          <w:szCs w:val="28"/>
        </w:rPr>
        <w:t>r</w:t>
      </w:r>
      <w:r w:rsidRPr="00D53309">
        <w:rPr>
          <w:spacing w:val="1"/>
          <w:sz w:val="28"/>
          <w:szCs w:val="28"/>
        </w:rPr>
        <w:t>s</w:t>
      </w:r>
      <w:r w:rsidRPr="00D53309">
        <w:rPr>
          <w:sz w:val="28"/>
          <w:szCs w:val="28"/>
        </w:rPr>
        <w:t>,</w:t>
      </w:r>
      <w:r w:rsidRPr="00D53309">
        <w:rPr>
          <w:spacing w:val="-1"/>
          <w:sz w:val="28"/>
          <w:szCs w:val="28"/>
        </w:rPr>
        <w:t xml:space="preserve"> n</w:t>
      </w:r>
      <w:r w:rsidRPr="00D53309">
        <w:rPr>
          <w:sz w:val="28"/>
          <w:szCs w:val="28"/>
        </w:rPr>
        <w:t>o</w:t>
      </w:r>
      <w:r w:rsidRPr="00D53309">
        <w:rPr>
          <w:spacing w:val="1"/>
          <w:sz w:val="28"/>
          <w:szCs w:val="28"/>
        </w:rPr>
        <w:t xml:space="preserve"> </w:t>
      </w:r>
      <w:r w:rsidRPr="00D53309">
        <w:rPr>
          <w:spacing w:val="-2"/>
          <w:sz w:val="28"/>
          <w:szCs w:val="28"/>
        </w:rPr>
        <w:t>a</w:t>
      </w:r>
      <w:r w:rsidRPr="00D53309">
        <w:rPr>
          <w:spacing w:val="1"/>
          <w:sz w:val="28"/>
          <w:szCs w:val="28"/>
        </w:rPr>
        <w:t>g</w:t>
      </w:r>
      <w:r w:rsidRPr="00D53309">
        <w:rPr>
          <w:sz w:val="28"/>
          <w:szCs w:val="28"/>
        </w:rPr>
        <w:t>e r</w:t>
      </w:r>
      <w:r w:rsidRPr="00D53309">
        <w:rPr>
          <w:spacing w:val="-2"/>
          <w:sz w:val="28"/>
          <w:szCs w:val="28"/>
        </w:rPr>
        <w:t>e</w:t>
      </w:r>
      <w:r w:rsidRPr="00D53309">
        <w:rPr>
          <w:spacing w:val="1"/>
          <w:sz w:val="28"/>
          <w:szCs w:val="28"/>
        </w:rPr>
        <w:t>ti</w:t>
      </w:r>
      <w:r w:rsidRPr="00D53309">
        <w:rPr>
          <w:sz w:val="28"/>
          <w:szCs w:val="28"/>
        </w:rPr>
        <w:t>r</w:t>
      </w:r>
      <w:r w:rsidRPr="00D53309">
        <w:rPr>
          <w:spacing w:val="-2"/>
          <w:sz w:val="28"/>
          <w:szCs w:val="28"/>
        </w:rPr>
        <w:t>em</w:t>
      </w:r>
      <w:r w:rsidRPr="00D53309">
        <w:rPr>
          <w:sz w:val="28"/>
          <w:szCs w:val="28"/>
        </w:rPr>
        <w:t>e</w:t>
      </w:r>
      <w:r w:rsidRPr="00D53309">
        <w:rPr>
          <w:spacing w:val="1"/>
          <w:sz w:val="28"/>
          <w:szCs w:val="28"/>
        </w:rPr>
        <w:t>n</w:t>
      </w:r>
      <w:r w:rsidRPr="00D53309">
        <w:rPr>
          <w:sz w:val="28"/>
          <w:szCs w:val="28"/>
        </w:rPr>
        <w:t>t</w:t>
      </w:r>
      <w:r w:rsidRPr="00D53309">
        <w:rPr>
          <w:spacing w:val="-2"/>
          <w:sz w:val="28"/>
          <w:szCs w:val="28"/>
        </w:rPr>
        <w:t xml:space="preserve"> </w:t>
      </w:r>
      <w:r w:rsidRPr="00D53309">
        <w:rPr>
          <w:spacing w:val="-1"/>
          <w:sz w:val="28"/>
          <w:szCs w:val="28"/>
        </w:rPr>
        <w:t>p</w:t>
      </w:r>
      <w:r w:rsidRPr="00D53309">
        <w:rPr>
          <w:spacing w:val="1"/>
          <w:sz w:val="28"/>
          <w:szCs w:val="28"/>
        </w:rPr>
        <w:t>l</w:t>
      </w:r>
      <w:r w:rsidRPr="00D53309">
        <w:rPr>
          <w:sz w:val="28"/>
          <w:szCs w:val="28"/>
        </w:rPr>
        <w:t>an</w:t>
      </w:r>
      <w:r w:rsidRPr="00D53309">
        <w:rPr>
          <w:spacing w:val="-2"/>
          <w:sz w:val="28"/>
          <w:szCs w:val="28"/>
        </w:rPr>
        <w:t xml:space="preserve"> </w:t>
      </w:r>
      <w:r w:rsidRPr="00D53309">
        <w:rPr>
          <w:spacing w:val="-1"/>
          <w:sz w:val="28"/>
          <w:szCs w:val="28"/>
        </w:rPr>
        <w:t>w</w:t>
      </w:r>
      <w:r w:rsidRPr="00D53309">
        <w:rPr>
          <w:spacing w:val="1"/>
          <w:sz w:val="28"/>
          <w:szCs w:val="28"/>
        </w:rPr>
        <w:t>i</w:t>
      </w:r>
      <w:r w:rsidRPr="00D53309">
        <w:rPr>
          <w:spacing w:val="-1"/>
          <w:sz w:val="28"/>
          <w:szCs w:val="28"/>
        </w:rPr>
        <w:t>t</w:t>
      </w:r>
      <w:r w:rsidRPr="00D53309">
        <w:rPr>
          <w:sz w:val="28"/>
          <w:szCs w:val="28"/>
        </w:rPr>
        <w:t>h</w:t>
      </w:r>
      <w:r w:rsidRPr="00D53309">
        <w:rPr>
          <w:spacing w:val="1"/>
          <w:sz w:val="28"/>
          <w:szCs w:val="28"/>
        </w:rPr>
        <w:t xml:space="preserve"> </w:t>
      </w:r>
      <w:r w:rsidRPr="00D53309">
        <w:rPr>
          <w:spacing w:val="-2"/>
          <w:sz w:val="28"/>
          <w:szCs w:val="28"/>
        </w:rPr>
        <w:t>C</w:t>
      </w:r>
      <w:r w:rsidRPr="00D53309">
        <w:rPr>
          <w:spacing w:val="1"/>
          <w:sz w:val="28"/>
          <w:szCs w:val="28"/>
        </w:rPr>
        <w:t>O</w:t>
      </w:r>
      <w:r w:rsidRPr="00D53309">
        <w:rPr>
          <w:spacing w:val="-1"/>
          <w:sz w:val="28"/>
          <w:szCs w:val="28"/>
        </w:rPr>
        <w:t>L</w:t>
      </w:r>
      <w:r w:rsidRPr="00D53309">
        <w:rPr>
          <w:sz w:val="28"/>
          <w:szCs w:val="28"/>
        </w:rPr>
        <w:t>A</w:t>
      </w:r>
      <w:r w:rsidRPr="00D53309">
        <w:rPr>
          <w:spacing w:val="-2"/>
          <w:sz w:val="28"/>
          <w:szCs w:val="28"/>
        </w:rPr>
        <w:t xml:space="preserve"> </w:t>
      </w:r>
      <w:r w:rsidRPr="00D53309">
        <w:rPr>
          <w:sz w:val="28"/>
          <w:szCs w:val="28"/>
        </w:rPr>
        <w:t>a</w:t>
      </w:r>
      <w:r w:rsidRPr="00D53309">
        <w:rPr>
          <w:spacing w:val="-1"/>
          <w:sz w:val="28"/>
          <w:szCs w:val="28"/>
        </w:rPr>
        <w:t>n</w:t>
      </w:r>
      <w:r w:rsidRPr="00D53309">
        <w:rPr>
          <w:spacing w:val="1"/>
          <w:sz w:val="28"/>
          <w:szCs w:val="28"/>
        </w:rPr>
        <w:t>d</w:t>
      </w:r>
      <w:r w:rsidRPr="00D53309">
        <w:rPr>
          <w:spacing w:val="-1"/>
          <w:sz w:val="28"/>
          <w:szCs w:val="28"/>
        </w:rPr>
        <w:t>/</w:t>
      </w:r>
      <w:r w:rsidRPr="00D53309">
        <w:rPr>
          <w:spacing w:val="1"/>
          <w:sz w:val="28"/>
          <w:szCs w:val="28"/>
        </w:rPr>
        <w:t>o</w:t>
      </w:r>
      <w:r w:rsidRPr="00D53309">
        <w:rPr>
          <w:sz w:val="28"/>
          <w:szCs w:val="28"/>
        </w:rPr>
        <w:t>r IC</w:t>
      </w:r>
      <w:r w:rsidRPr="00D53309">
        <w:rPr>
          <w:spacing w:val="-2"/>
          <w:sz w:val="28"/>
          <w:szCs w:val="28"/>
        </w:rPr>
        <w:t>M</w:t>
      </w:r>
      <w:r w:rsidRPr="00D53309">
        <w:rPr>
          <w:sz w:val="28"/>
          <w:szCs w:val="28"/>
        </w:rPr>
        <w:t>A</w:t>
      </w:r>
      <w:r w:rsidRPr="00D53309">
        <w:rPr>
          <w:spacing w:val="-2"/>
          <w:sz w:val="28"/>
          <w:szCs w:val="28"/>
        </w:rPr>
        <w:t xml:space="preserve"> </w:t>
      </w:r>
      <w:r w:rsidRPr="00D53309">
        <w:rPr>
          <w:spacing w:val="1"/>
          <w:sz w:val="28"/>
          <w:szCs w:val="28"/>
        </w:rPr>
        <w:t>4</w:t>
      </w:r>
      <w:r w:rsidRPr="00D53309">
        <w:rPr>
          <w:spacing w:val="-1"/>
          <w:sz w:val="28"/>
          <w:szCs w:val="28"/>
        </w:rPr>
        <w:t>5</w:t>
      </w:r>
      <w:r w:rsidRPr="00D53309">
        <w:rPr>
          <w:sz w:val="28"/>
          <w:szCs w:val="28"/>
        </w:rPr>
        <w:t>7</w:t>
      </w:r>
      <w:r w:rsidRPr="00D53309">
        <w:rPr>
          <w:spacing w:val="1"/>
          <w:sz w:val="28"/>
          <w:szCs w:val="28"/>
        </w:rPr>
        <w:t xml:space="preserve"> </w:t>
      </w:r>
      <w:r w:rsidRPr="00D53309">
        <w:rPr>
          <w:spacing w:val="-1"/>
          <w:sz w:val="28"/>
          <w:szCs w:val="28"/>
        </w:rPr>
        <w:t>D</w:t>
      </w:r>
      <w:r w:rsidRPr="00D53309">
        <w:rPr>
          <w:spacing w:val="-2"/>
          <w:sz w:val="28"/>
          <w:szCs w:val="28"/>
        </w:rPr>
        <w:t>e</w:t>
      </w:r>
      <w:r w:rsidRPr="00D53309">
        <w:rPr>
          <w:sz w:val="28"/>
          <w:szCs w:val="28"/>
        </w:rPr>
        <w:t>ferr</w:t>
      </w:r>
      <w:r w:rsidRPr="00D53309">
        <w:rPr>
          <w:spacing w:val="-2"/>
          <w:sz w:val="28"/>
          <w:szCs w:val="28"/>
        </w:rPr>
        <w:t>e</w:t>
      </w:r>
      <w:r w:rsidRPr="00D53309">
        <w:rPr>
          <w:sz w:val="28"/>
          <w:szCs w:val="28"/>
        </w:rPr>
        <w:t>d</w:t>
      </w:r>
      <w:r w:rsidRPr="00D53309">
        <w:rPr>
          <w:spacing w:val="1"/>
          <w:sz w:val="28"/>
          <w:szCs w:val="28"/>
        </w:rPr>
        <w:t xml:space="preserve"> </w:t>
      </w:r>
      <w:r w:rsidRPr="00D53309">
        <w:rPr>
          <w:sz w:val="28"/>
          <w:szCs w:val="28"/>
        </w:rPr>
        <w:t>C</w:t>
      </w:r>
      <w:r w:rsidRPr="00D53309">
        <w:rPr>
          <w:spacing w:val="1"/>
          <w:sz w:val="28"/>
          <w:szCs w:val="28"/>
        </w:rPr>
        <w:t>o</w:t>
      </w:r>
      <w:r w:rsidRPr="00D53309">
        <w:rPr>
          <w:spacing w:val="-3"/>
          <w:sz w:val="28"/>
          <w:szCs w:val="28"/>
        </w:rPr>
        <w:t>m</w:t>
      </w:r>
      <w:r w:rsidRPr="00D53309">
        <w:rPr>
          <w:spacing w:val="1"/>
          <w:sz w:val="28"/>
          <w:szCs w:val="28"/>
        </w:rPr>
        <w:t>p</w:t>
      </w:r>
      <w:r w:rsidRPr="00D53309">
        <w:rPr>
          <w:spacing w:val="-2"/>
          <w:sz w:val="28"/>
          <w:szCs w:val="28"/>
        </w:rPr>
        <w:t>e</w:t>
      </w:r>
      <w:r w:rsidRPr="00D53309">
        <w:rPr>
          <w:spacing w:val="-1"/>
          <w:sz w:val="28"/>
          <w:szCs w:val="28"/>
        </w:rPr>
        <w:t>n</w:t>
      </w:r>
      <w:r w:rsidRPr="00D53309">
        <w:rPr>
          <w:spacing w:val="1"/>
          <w:sz w:val="28"/>
          <w:szCs w:val="28"/>
        </w:rPr>
        <w:t>s</w:t>
      </w:r>
      <w:r w:rsidRPr="00D53309">
        <w:rPr>
          <w:sz w:val="28"/>
          <w:szCs w:val="28"/>
        </w:rPr>
        <w:t>a</w:t>
      </w:r>
      <w:r w:rsidRPr="00D53309">
        <w:rPr>
          <w:spacing w:val="-1"/>
          <w:sz w:val="28"/>
          <w:szCs w:val="28"/>
        </w:rPr>
        <w:t>ti</w:t>
      </w:r>
      <w:r w:rsidRPr="00D53309">
        <w:rPr>
          <w:spacing w:val="1"/>
          <w:sz w:val="28"/>
          <w:szCs w:val="28"/>
        </w:rPr>
        <w:t>o</w:t>
      </w:r>
      <w:r w:rsidRPr="00D53309">
        <w:rPr>
          <w:sz w:val="28"/>
          <w:szCs w:val="28"/>
        </w:rPr>
        <w:t>n</w:t>
      </w:r>
      <w:r w:rsidRPr="00D53309">
        <w:rPr>
          <w:spacing w:val="-2"/>
          <w:sz w:val="28"/>
          <w:szCs w:val="28"/>
        </w:rPr>
        <w:t xml:space="preserve"> </w:t>
      </w:r>
      <w:r w:rsidRPr="00D53309">
        <w:rPr>
          <w:spacing w:val="1"/>
          <w:sz w:val="28"/>
          <w:szCs w:val="28"/>
        </w:rPr>
        <w:t>pl</w:t>
      </w:r>
      <w:r w:rsidRPr="00D53309">
        <w:rPr>
          <w:spacing w:val="-2"/>
          <w:sz w:val="28"/>
          <w:szCs w:val="28"/>
        </w:rPr>
        <w:t>a</w:t>
      </w:r>
      <w:r w:rsidRPr="00D53309">
        <w:rPr>
          <w:spacing w:val="1"/>
          <w:sz w:val="28"/>
          <w:szCs w:val="28"/>
        </w:rPr>
        <w:t>n</w:t>
      </w:r>
      <w:r w:rsidRPr="00D53309">
        <w:rPr>
          <w:sz w:val="28"/>
          <w:szCs w:val="28"/>
        </w:rPr>
        <w:t>. Career</w:t>
      </w:r>
      <w:r w:rsidRPr="00D53309">
        <w:rPr>
          <w:spacing w:val="-3"/>
          <w:sz w:val="28"/>
          <w:szCs w:val="28"/>
        </w:rPr>
        <w:t xml:space="preserve"> </w:t>
      </w:r>
      <w:r w:rsidRPr="00D53309">
        <w:rPr>
          <w:spacing w:val="1"/>
          <w:sz w:val="28"/>
          <w:szCs w:val="28"/>
        </w:rPr>
        <w:t>d</w:t>
      </w:r>
      <w:r w:rsidRPr="00D53309">
        <w:rPr>
          <w:sz w:val="28"/>
          <w:szCs w:val="28"/>
        </w:rPr>
        <w:t>e</w:t>
      </w:r>
      <w:r w:rsidRPr="00D53309">
        <w:rPr>
          <w:spacing w:val="-1"/>
          <w:sz w:val="28"/>
          <w:szCs w:val="28"/>
        </w:rPr>
        <w:t>v</w:t>
      </w:r>
      <w:r w:rsidRPr="00D53309">
        <w:rPr>
          <w:sz w:val="28"/>
          <w:szCs w:val="28"/>
        </w:rPr>
        <w:t>e</w:t>
      </w:r>
      <w:r w:rsidRPr="00D53309">
        <w:rPr>
          <w:spacing w:val="-1"/>
          <w:sz w:val="28"/>
          <w:szCs w:val="28"/>
        </w:rPr>
        <w:t>lo</w:t>
      </w:r>
      <w:r w:rsidRPr="00D53309">
        <w:rPr>
          <w:spacing w:val="1"/>
          <w:sz w:val="28"/>
          <w:szCs w:val="28"/>
        </w:rPr>
        <w:t>p</w:t>
      </w:r>
      <w:r w:rsidRPr="00D53309">
        <w:rPr>
          <w:sz w:val="28"/>
          <w:szCs w:val="28"/>
        </w:rPr>
        <w:t>m</w:t>
      </w:r>
      <w:r w:rsidRPr="00D53309">
        <w:rPr>
          <w:spacing w:val="-2"/>
          <w:sz w:val="28"/>
          <w:szCs w:val="28"/>
        </w:rPr>
        <w:t>e</w:t>
      </w:r>
      <w:r w:rsidRPr="00D53309">
        <w:rPr>
          <w:spacing w:val="1"/>
          <w:sz w:val="28"/>
          <w:szCs w:val="28"/>
        </w:rPr>
        <w:t>n</w:t>
      </w:r>
      <w:r w:rsidRPr="00D53309">
        <w:rPr>
          <w:sz w:val="28"/>
          <w:szCs w:val="28"/>
        </w:rPr>
        <w:t>t</w:t>
      </w:r>
      <w:r w:rsidRPr="00D53309">
        <w:rPr>
          <w:spacing w:val="-2"/>
          <w:sz w:val="28"/>
          <w:szCs w:val="28"/>
        </w:rPr>
        <w:t xml:space="preserve"> </w:t>
      </w:r>
      <w:r w:rsidRPr="00D53309">
        <w:rPr>
          <w:spacing w:val="1"/>
          <w:sz w:val="28"/>
          <w:szCs w:val="28"/>
        </w:rPr>
        <w:t>o</w:t>
      </w:r>
      <w:r w:rsidRPr="00D53309">
        <w:rPr>
          <w:spacing w:val="-1"/>
          <w:sz w:val="28"/>
          <w:szCs w:val="28"/>
        </w:rPr>
        <w:t>pp</w:t>
      </w:r>
      <w:r w:rsidRPr="00D53309">
        <w:rPr>
          <w:spacing w:val="1"/>
          <w:sz w:val="28"/>
          <w:szCs w:val="28"/>
        </w:rPr>
        <w:t>o</w:t>
      </w:r>
      <w:r w:rsidRPr="00D53309">
        <w:rPr>
          <w:sz w:val="28"/>
          <w:szCs w:val="28"/>
        </w:rPr>
        <w:t>r</w:t>
      </w:r>
      <w:r w:rsidRPr="00D53309">
        <w:rPr>
          <w:spacing w:val="-1"/>
          <w:sz w:val="28"/>
          <w:szCs w:val="28"/>
        </w:rPr>
        <w:t>tu</w:t>
      </w:r>
      <w:r w:rsidRPr="00D53309">
        <w:rPr>
          <w:spacing w:val="1"/>
          <w:sz w:val="28"/>
          <w:szCs w:val="28"/>
        </w:rPr>
        <w:t>n</w:t>
      </w:r>
      <w:r w:rsidRPr="00D53309">
        <w:rPr>
          <w:spacing w:val="-1"/>
          <w:sz w:val="28"/>
          <w:szCs w:val="28"/>
        </w:rPr>
        <w:t>i</w:t>
      </w:r>
      <w:r w:rsidRPr="00D53309">
        <w:rPr>
          <w:spacing w:val="1"/>
          <w:sz w:val="28"/>
          <w:szCs w:val="28"/>
        </w:rPr>
        <w:t>t</w:t>
      </w:r>
      <w:r w:rsidRPr="00D53309">
        <w:rPr>
          <w:spacing w:val="-1"/>
          <w:sz w:val="28"/>
          <w:szCs w:val="28"/>
        </w:rPr>
        <w:t>i</w:t>
      </w:r>
      <w:r w:rsidRPr="00D53309">
        <w:rPr>
          <w:sz w:val="28"/>
          <w:szCs w:val="28"/>
        </w:rPr>
        <w:t>es</w:t>
      </w:r>
      <w:r w:rsidRPr="00D53309">
        <w:rPr>
          <w:spacing w:val="1"/>
          <w:sz w:val="28"/>
          <w:szCs w:val="28"/>
        </w:rPr>
        <w:t xml:space="preserve"> </w:t>
      </w:r>
      <w:r w:rsidRPr="00D53309">
        <w:rPr>
          <w:sz w:val="28"/>
          <w:szCs w:val="28"/>
        </w:rPr>
        <w:t>a</w:t>
      </w:r>
      <w:r w:rsidRPr="00D53309">
        <w:rPr>
          <w:spacing w:val="-2"/>
          <w:sz w:val="28"/>
          <w:szCs w:val="28"/>
        </w:rPr>
        <w:t>r</w:t>
      </w:r>
      <w:r w:rsidRPr="00D53309">
        <w:rPr>
          <w:sz w:val="28"/>
          <w:szCs w:val="28"/>
        </w:rPr>
        <w:t>e a</w:t>
      </w:r>
      <w:r w:rsidRPr="00D53309">
        <w:rPr>
          <w:spacing w:val="-1"/>
          <w:sz w:val="28"/>
          <w:szCs w:val="28"/>
        </w:rPr>
        <w:t>v</w:t>
      </w:r>
      <w:r w:rsidRPr="00D53309">
        <w:rPr>
          <w:sz w:val="28"/>
          <w:szCs w:val="28"/>
        </w:rPr>
        <w:t>a</w:t>
      </w:r>
      <w:r w:rsidRPr="00D53309">
        <w:rPr>
          <w:spacing w:val="-1"/>
          <w:sz w:val="28"/>
          <w:szCs w:val="28"/>
        </w:rPr>
        <w:t>i</w:t>
      </w:r>
      <w:r w:rsidRPr="00D53309">
        <w:rPr>
          <w:spacing w:val="1"/>
          <w:sz w:val="28"/>
          <w:szCs w:val="28"/>
        </w:rPr>
        <w:t>l</w:t>
      </w:r>
      <w:r w:rsidRPr="00D53309">
        <w:rPr>
          <w:sz w:val="28"/>
          <w:szCs w:val="28"/>
        </w:rPr>
        <w:t>a</w:t>
      </w:r>
      <w:r w:rsidRPr="00D53309">
        <w:rPr>
          <w:spacing w:val="-1"/>
          <w:sz w:val="28"/>
          <w:szCs w:val="28"/>
        </w:rPr>
        <w:t>b</w:t>
      </w:r>
      <w:r w:rsidRPr="00D53309">
        <w:rPr>
          <w:spacing w:val="1"/>
          <w:sz w:val="28"/>
          <w:szCs w:val="28"/>
        </w:rPr>
        <w:t>l</w:t>
      </w:r>
      <w:r w:rsidRPr="00D53309">
        <w:rPr>
          <w:sz w:val="28"/>
          <w:szCs w:val="28"/>
        </w:rPr>
        <w:t>e</w:t>
      </w:r>
      <w:r w:rsidRPr="00D53309">
        <w:rPr>
          <w:spacing w:val="-3"/>
          <w:sz w:val="28"/>
          <w:szCs w:val="28"/>
        </w:rPr>
        <w:t xml:space="preserve"> </w:t>
      </w:r>
      <w:r w:rsidRPr="00D53309">
        <w:rPr>
          <w:spacing w:val="1"/>
          <w:sz w:val="28"/>
          <w:szCs w:val="28"/>
        </w:rPr>
        <w:t>th</w:t>
      </w:r>
      <w:r w:rsidRPr="00D53309">
        <w:rPr>
          <w:spacing w:val="-2"/>
          <w:sz w:val="28"/>
          <w:szCs w:val="28"/>
        </w:rPr>
        <w:t>r</w:t>
      </w:r>
      <w:r w:rsidRPr="00D53309">
        <w:rPr>
          <w:spacing w:val="-1"/>
          <w:sz w:val="28"/>
          <w:szCs w:val="28"/>
        </w:rPr>
        <w:t>o</w:t>
      </w:r>
      <w:r w:rsidRPr="00D53309">
        <w:rPr>
          <w:spacing w:val="1"/>
          <w:sz w:val="28"/>
          <w:szCs w:val="28"/>
        </w:rPr>
        <w:t>u</w:t>
      </w:r>
      <w:r w:rsidRPr="00D53309">
        <w:rPr>
          <w:spacing w:val="-1"/>
          <w:sz w:val="28"/>
          <w:szCs w:val="28"/>
        </w:rPr>
        <w:t>g</w:t>
      </w:r>
      <w:r w:rsidRPr="00D53309">
        <w:rPr>
          <w:sz w:val="28"/>
          <w:szCs w:val="28"/>
        </w:rPr>
        <w:t>h</w:t>
      </w:r>
      <w:r w:rsidRPr="00D53309">
        <w:rPr>
          <w:spacing w:val="-2"/>
          <w:sz w:val="28"/>
          <w:szCs w:val="28"/>
        </w:rPr>
        <w:t xml:space="preserve"> </w:t>
      </w:r>
      <w:r w:rsidRPr="00D53309">
        <w:rPr>
          <w:spacing w:val="1"/>
          <w:sz w:val="28"/>
          <w:szCs w:val="28"/>
        </w:rPr>
        <w:t>sp</w:t>
      </w:r>
      <w:r w:rsidRPr="00D53309">
        <w:rPr>
          <w:spacing w:val="-2"/>
          <w:sz w:val="28"/>
          <w:szCs w:val="28"/>
        </w:rPr>
        <w:t>e</w:t>
      </w:r>
      <w:r w:rsidRPr="00D53309">
        <w:rPr>
          <w:sz w:val="28"/>
          <w:szCs w:val="28"/>
        </w:rPr>
        <w:t>c</w:t>
      </w:r>
      <w:r w:rsidRPr="00D53309">
        <w:rPr>
          <w:spacing w:val="1"/>
          <w:sz w:val="28"/>
          <w:szCs w:val="28"/>
        </w:rPr>
        <w:t>i</w:t>
      </w:r>
      <w:r w:rsidRPr="00D53309">
        <w:rPr>
          <w:spacing w:val="-2"/>
          <w:sz w:val="28"/>
          <w:szCs w:val="28"/>
        </w:rPr>
        <w:t>a</w:t>
      </w:r>
      <w:r w:rsidRPr="00D53309">
        <w:rPr>
          <w:spacing w:val="-1"/>
          <w:sz w:val="28"/>
          <w:szCs w:val="28"/>
        </w:rPr>
        <w:t>li</w:t>
      </w:r>
      <w:r w:rsidRPr="00D53309">
        <w:rPr>
          <w:sz w:val="28"/>
          <w:szCs w:val="28"/>
        </w:rPr>
        <w:t>zed</w:t>
      </w:r>
      <w:r w:rsidRPr="00D53309">
        <w:rPr>
          <w:spacing w:val="-2"/>
          <w:sz w:val="28"/>
          <w:szCs w:val="28"/>
        </w:rPr>
        <w:t xml:space="preserve"> </w:t>
      </w:r>
      <w:r w:rsidRPr="00D53309">
        <w:rPr>
          <w:spacing w:val="1"/>
          <w:sz w:val="28"/>
          <w:szCs w:val="28"/>
        </w:rPr>
        <w:t>t</w:t>
      </w:r>
      <w:r w:rsidRPr="00D53309">
        <w:rPr>
          <w:sz w:val="28"/>
          <w:szCs w:val="28"/>
        </w:rPr>
        <w:t>ra</w:t>
      </w:r>
      <w:r w:rsidRPr="00D53309">
        <w:rPr>
          <w:spacing w:val="-1"/>
          <w:sz w:val="28"/>
          <w:szCs w:val="28"/>
        </w:rPr>
        <w:t>in</w:t>
      </w:r>
      <w:r w:rsidRPr="00D53309">
        <w:rPr>
          <w:spacing w:val="1"/>
          <w:sz w:val="28"/>
          <w:szCs w:val="28"/>
        </w:rPr>
        <w:t>i</w:t>
      </w:r>
      <w:r w:rsidRPr="00D53309">
        <w:rPr>
          <w:spacing w:val="-1"/>
          <w:sz w:val="28"/>
          <w:szCs w:val="28"/>
        </w:rPr>
        <w:t>n</w:t>
      </w:r>
      <w:r w:rsidRPr="00D53309">
        <w:rPr>
          <w:sz w:val="28"/>
          <w:szCs w:val="28"/>
        </w:rPr>
        <w:t>g</w:t>
      </w:r>
      <w:r w:rsidRPr="00D53309">
        <w:rPr>
          <w:spacing w:val="1"/>
          <w:sz w:val="28"/>
          <w:szCs w:val="28"/>
        </w:rPr>
        <w:t xml:space="preserve"> </w:t>
      </w:r>
      <w:r w:rsidRPr="00D53309">
        <w:rPr>
          <w:spacing w:val="-2"/>
          <w:sz w:val="28"/>
          <w:szCs w:val="28"/>
        </w:rPr>
        <w:t>(</w:t>
      </w:r>
      <w:r w:rsidRPr="00D53309">
        <w:rPr>
          <w:spacing w:val="1"/>
          <w:sz w:val="28"/>
          <w:szCs w:val="28"/>
        </w:rPr>
        <w:t>b</w:t>
      </w:r>
      <w:r w:rsidRPr="00D53309">
        <w:rPr>
          <w:spacing w:val="-1"/>
          <w:sz w:val="28"/>
          <w:szCs w:val="28"/>
        </w:rPr>
        <w:t>lo</w:t>
      </w:r>
      <w:r w:rsidRPr="00D53309">
        <w:rPr>
          <w:spacing w:val="1"/>
          <w:sz w:val="28"/>
          <w:szCs w:val="28"/>
        </w:rPr>
        <w:t>o</w:t>
      </w:r>
      <w:r w:rsidRPr="00D53309">
        <w:rPr>
          <w:sz w:val="28"/>
          <w:szCs w:val="28"/>
        </w:rPr>
        <w:t>d</w:t>
      </w:r>
      <w:r w:rsidRPr="00D53309">
        <w:rPr>
          <w:spacing w:val="-2"/>
          <w:sz w:val="28"/>
          <w:szCs w:val="28"/>
        </w:rPr>
        <w:t xml:space="preserve"> </w:t>
      </w:r>
      <w:r w:rsidRPr="00D53309">
        <w:rPr>
          <w:spacing w:val="1"/>
          <w:sz w:val="28"/>
          <w:szCs w:val="28"/>
        </w:rPr>
        <w:t>t</w:t>
      </w:r>
      <w:r w:rsidRPr="00D53309">
        <w:rPr>
          <w:spacing w:val="-2"/>
          <w:sz w:val="28"/>
          <w:szCs w:val="28"/>
        </w:rPr>
        <w:t>e</w:t>
      </w:r>
      <w:r w:rsidRPr="00D53309">
        <w:rPr>
          <w:sz w:val="28"/>
          <w:szCs w:val="28"/>
        </w:rPr>
        <w:t>c</w:t>
      </w:r>
      <w:r w:rsidRPr="00D53309">
        <w:rPr>
          <w:spacing w:val="1"/>
          <w:sz w:val="28"/>
          <w:szCs w:val="28"/>
        </w:rPr>
        <w:t>h</w:t>
      </w:r>
      <w:r w:rsidRPr="00D53309">
        <w:rPr>
          <w:sz w:val="28"/>
          <w:szCs w:val="28"/>
        </w:rPr>
        <w:t>s</w:t>
      </w:r>
      <w:r w:rsidRPr="00D53309">
        <w:rPr>
          <w:spacing w:val="-2"/>
          <w:sz w:val="28"/>
          <w:szCs w:val="28"/>
        </w:rPr>
        <w:t xml:space="preserve"> </w:t>
      </w:r>
      <w:r w:rsidRPr="00D53309">
        <w:rPr>
          <w:sz w:val="28"/>
          <w:szCs w:val="28"/>
        </w:rPr>
        <w:t>a</w:t>
      </w:r>
      <w:r w:rsidRPr="00D53309">
        <w:rPr>
          <w:spacing w:val="-1"/>
          <w:sz w:val="28"/>
          <w:szCs w:val="28"/>
        </w:rPr>
        <w:t>n</w:t>
      </w:r>
      <w:r w:rsidRPr="00D53309">
        <w:rPr>
          <w:sz w:val="28"/>
          <w:szCs w:val="28"/>
        </w:rPr>
        <w:t xml:space="preserve">d </w:t>
      </w:r>
      <w:r w:rsidRPr="00D53309">
        <w:rPr>
          <w:spacing w:val="1"/>
          <w:sz w:val="28"/>
          <w:szCs w:val="28"/>
        </w:rPr>
        <w:t>D</w:t>
      </w:r>
      <w:r w:rsidRPr="00D53309">
        <w:rPr>
          <w:spacing w:val="-2"/>
          <w:sz w:val="28"/>
          <w:szCs w:val="28"/>
        </w:rPr>
        <w:t>R</w:t>
      </w:r>
      <w:r w:rsidRPr="00D53309">
        <w:rPr>
          <w:spacing w:val="1"/>
          <w:sz w:val="28"/>
          <w:szCs w:val="28"/>
        </w:rPr>
        <w:t>E</w:t>
      </w:r>
      <w:r w:rsidRPr="00D53309">
        <w:rPr>
          <w:sz w:val="28"/>
          <w:szCs w:val="28"/>
        </w:rPr>
        <w:t>),</w:t>
      </w:r>
      <w:r w:rsidRPr="00D53309">
        <w:rPr>
          <w:spacing w:val="-1"/>
          <w:sz w:val="28"/>
          <w:szCs w:val="28"/>
        </w:rPr>
        <w:t xml:space="preserve"> s</w:t>
      </w:r>
      <w:r w:rsidRPr="00D53309">
        <w:rPr>
          <w:spacing w:val="1"/>
          <w:sz w:val="28"/>
          <w:szCs w:val="28"/>
        </w:rPr>
        <w:t>p</w:t>
      </w:r>
      <w:r w:rsidRPr="00D53309">
        <w:rPr>
          <w:sz w:val="28"/>
          <w:szCs w:val="28"/>
        </w:rPr>
        <w:t>e</w:t>
      </w:r>
      <w:r w:rsidRPr="00D53309">
        <w:rPr>
          <w:spacing w:val="-2"/>
          <w:sz w:val="28"/>
          <w:szCs w:val="28"/>
        </w:rPr>
        <w:t>c</w:t>
      </w:r>
      <w:r w:rsidRPr="00D53309">
        <w:rPr>
          <w:spacing w:val="1"/>
          <w:sz w:val="28"/>
          <w:szCs w:val="28"/>
        </w:rPr>
        <w:t>i</w:t>
      </w:r>
      <w:r w:rsidRPr="00D53309">
        <w:rPr>
          <w:spacing w:val="-2"/>
          <w:sz w:val="28"/>
          <w:szCs w:val="28"/>
        </w:rPr>
        <w:t>a</w:t>
      </w:r>
      <w:r w:rsidRPr="00D53309">
        <w:rPr>
          <w:spacing w:val="1"/>
          <w:sz w:val="28"/>
          <w:szCs w:val="28"/>
        </w:rPr>
        <w:t>l</w:t>
      </w:r>
      <w:r w:rsidRPr="00D53309">
        <w:rPr>
          <w:spacing w:val="-1"/>
          <w:sz w:val="28"/>
          <w:szCs w:val="28"/>
        </w:rPr>
        <w:t>t</w:t>
      </w:r>
      <w:r w:rsidRPr="00D53309">
        <w:rPr>
          <w:sz w:val="28"/>
          <w:szCs w:val="28"/>
        </w:rPr>
        <w:t>y</w:t>
      </w:r>
      <w:r w:rsidRPr="00D53309">
        <w:rPr>
          <w:spacing w:val="1"/>
          <w:sz w:val="28"/>
          <w:szCs w:val="28"/>
        </w:rPr>
        <w:t xml:space="preserve"> </w:t>
      </w:r>
      <w:r w:rsidRPr="00D53309">
        <w:rPr>
          <w:sz w:val="28"/>
          <w:szCs w:val="28"/>
        </w:rPr>
        <w:t>a</w:t>
      </w:r>
      <w:r w:rsidRPr="00D53309">
        <w:rPr>
          <w:spacing w:val="-1"/>
          <w:sz w:val="28"/>
          <w:szCs w:val="28"/>
        </w:rPr>
        <w:t>ss</w:t>
      </w:r>
      <w:r w:rsidRPr="00D53309">
        <w:rPr>
          <w:spacing w:val="1"/>
          <w:sz w:val="28"/>
          <w:szCs w:val="28"/>
        </w:rPr>
        <w:t>i</w:t>
      </w:r>
      <w:r w:rsidRPr="00D53309">
        <w:rPr>
          <w:spacing w:val="-1"/>
          <w:sz w:val="28"/>
          <w:szCs w:val="28"/>
        </w:rPr>
        <w:t>g</w:t>
      </w:r>
      <w:r w:rsidRPr="00D53309">
        <w:rPr>
          <w:spacing w:val="1"/>
          <w:sz w:val="28"/>
          <w:szCs w:val="28"/>
        </w:rPr>
        <w:t>n</w:t>
      </w:r>
      <w:r w:rsidRPr="00D53309">
        <w:rPr>
          <w:sz w:val="28"/>
          <w:szCs w:val="28"/>
        </w:rPr>
        <w:t>m</w:t>
      </w:r>
      <w:r w:rsidRPr="00D53309">
        <w:rPr>
          <w:spacing w:val="-2"/>
          <w:sz w:val="28"/>
          <w:szCs w:val="28"/>
        </w:rPr>
        <w:t>e</w:t>
      </w:r>
      <w:r w:rsidRPr="00D53309">
        <w:rPr>
          <w:spacing w:val="1"/>
          <w:sz w:val="28"/>
          <w:szCs w:val="28"/>
        </w:rPr>
        <w:t>n</w:t>
      </w:r>
      <w:r w:rsidRPr="00D53309">
        <w:rPr>
          <w:spacing w:val="-1"/>
          <w:sz w:val="28"/>
          <w:szCs w:val="28"/>
        </w:rPr>
        <w:t>t</w:t>
      </w:r>
      <w:r w:rsidRPr="00D53309">
        <w:rPr>
          <w:sz w:val="28"/>
          <w:szCs w:val="28"/>
        </w:rPr>
        <w:t>s</w:t>
      </w:r>
      <w:r w:rsidRPr="00D53309">
        <w:rPr>
          <w:spacing w:val="1"/>
          <w:sz w:val="28"/>
          <w:szCs w:val="28"/>
        </w:rPr>
        <w:t xml:space="preserve"> </w:t>
      </w:r>
      <w:r w:rsidRPr="00D53309">
        <w:rPr>
          <w:spacing w:val="-2"/>
          <w:sz w:val="28"/>
          <w:szCs w:val="28"/>
        </w:rPr>
        <w:t>(</w:t>
      </w:r>
      <w:r w:rsidRPr="00D53309">
        <w:rPr>
          <w:spacing w:val="1"/>
          <w:sz w:val="28"/>
          <w:szCs w:val="28"/>
        </w:rPr>
        <w:t>D</w:t>
      </w:r>
      <w:r w:rsidRPr="00D53309">
        <w:rPr>
          <w:sz w:val="28"/>
          <w:szCs w:val="28"/>
        </w:rPr>
        <w:t>e</w:t>
      </w:r>
      <w:r w:rsidRPr="00D53309">
        <w:rPr>
          <w:spacing w:val="-1"/>
          <w:sz w:val="28"/>
          <w:szCs w:val="28"/>
        </w:rPr>
        <w:t>t</w:t>
      </w:r>
      <w:r w:rsidRPr="00D53309">
        <w:rPr>
          <w:sz w:val="28"/>
          <w:szCs w:val="28"/>
        </w:rPr>
        <w:t>ec</w:t>
      </w:r>
      <w:r w:rsidRPr="00D53309">
        <w:rPr>
          <w:spacing w:val="-1"/>
          <w:sz w:val="28"/>
          <w:szCs w:val="28"/>
        </w:rPr>
        <w:t>ti</w:t>
      </w:r>
      <w:r w:rsidRPr="00D53309">
        <w:rPr>
          <w:spacing w:val="1"/>
          <w:sz w:val="28"/>
          <w:szCs w:val="28"/>
        </w:rPr>
        <w:t>v</w:t>
      </w:r>
      <w:r w:rsidRPr="00D53309">
        <w:rPr>
          <w:sz w:val="28"/>
          <w:szCs w:val="28"/>
        </w:rPr>
        <w:t>e,</w:t>
      </w:r>
      <w:r w:rsidRPr="00D53309">
        <w:rPr>
          <w:spacing w:val="-1"/>
          <w:sz w:val="28"/>
          <w:szCs w:val="28"/>
        </w:rPr>
        <w:t xml:space="preserve"> K</w:t>
      </w:r>
      <w:r w:rsidRPr="00D53309">
        <w:rPr>
          <w:sz w:val="28"/>
          <w:szCs w:val="28"/>
        </w:rPr>
        <w:t>-</w:t>
      </w:r>
      <w:r w:rsidRPr="00D53309">
        <w:rPr>
          <w:spacing w:val="1"/>
          <w:sz w:val="28"/>
          <w:szCs w:val="28"/>
        </w:rPr>
        <w:t>9</w:t>
      </w:r>
      <w:r w:rsidRPr="00D53309">
        <w:rPr>
          <w:sz w:val="28"/>
          <w:szCs w:val="28"/>
        </w:rPr>
        <w:t>,</w:t>
      </w:r>
      <w:r w:rsidRPr="00D53309">
        <w:rPr>
          <w:spacing w:val="-1"/>
          <w:sz w:val="28"/>
          <w:szCs w:val="28"/>
        </w:rPr>
        <w:t xml:space="preserve"> </w:t>
      </w:r>
      <w:r w:rsidRPr="00D53309">
        <w:rPr>
          <w:sz w:val="28"/>
          <w:szCs w:val="28"/>
        </w:rPr>
        <w:t>SR</w:t>
      </w:r>
      <w:r w:rsidRPr="00D53309">
        <w:rPr>
          <w:spacing w:val="1"/>
          <w:sz w:val="28"/>
          <w:szCs w:val="28"/>
        </w:rPr>
        <w:t>O</w:t>
      </w:r>
      <w:r w:rsidRPr="00D53309">
        <w:rPr>
          <w:sz w:val="28"/>
          <w:szCs w:val="28"/>
        </w:rPr>
        <w:t>,</w:t>
      </w:r>
      <w:r w:rsidR="000575F9" w:rsidRPr="00D53309">
        <w:rPr>
          <w:sz w:val="28"/>
          <w:szCs w:val="28"/>
        </w:rPr>
        <w:t xml:space="preserve"> Corporal</w:t>
      </w:r>
      <w:r w:rsidRPr="00D53309">
        <w:rPr>
          <w:spacing w:val="-1"/>
          <w:sz w:val="28"/>
          <w:szCs w:val="28"/>
        </w:rPr>
        <w:t xml:space="preserve"> </w:t>
      </w:r>
      <w:r w:rsidRPr="00D53309">
        <w:rPr>
          <w:spacing w:val="-2"/>
          <w:sz w:val="28"/>
          <w:szCs w:val="28"/>
        </w:rPr>
        <w:t>a</w:t>
      </w:r>
      <w:r w:rsidRPr="00D53309">
        <w:rPr>
          <w:spacing w:val="-1"/>
          <w:sz w:val="28"/>
          <w:szCs w:val="28"/>
        </w:rPr>
        <w:t>n</w:t>
      </w:r>
      <w:r w:rsidRPr="00D53309">
        <w:rPr>
          <w:sz w:val="28"/>
          <w:szCs w:val="28"/>
        </w:rPr>
        <w:t>d</w:t>
      </w:r>
      <w:r w:rsidRPr="00D53309">
        <w:rPr>
          <w:spacing w:val="1"/>
          <w:sz w:val="28"/>
          <w:szCs w:val="28"/>
        </w:rPr>
        <w:t xml:space="preserve"> </w:t>
      </w:r>
      <w:r w:rsidRPr="00D53309">
        <w:rPr>
          <w:sz w:val="28"/>
          <w:szCs w:val="28"/>
        </w:rPr>
        <w:t>F</w:t>
      </w:r>
      <w:r w:rsidRPr="00D53309">
        <w:rPr>
          <w:spacing w:val="-1"/>
          <w:sz w:val="28"/>
          <w:szCs w:val="28"/>
        </w:rPr>
        <w:t>T</w:t>
      </w:r>
      <w:r w:rsidRPr="00D53309">
        <w:rPr>
          <w:spacing w:val="1"/>
          <w:sz w:val="28"/>
          <w:szCs w:val="28"/>
        </w:rPr>
        <w:t>O</w:t>
      </w:r>
      <w:r w:rsidRPr="00D53309">
        <w:rPr>
          <w:sz w:val="28"/>
          <w:szCs w:val="28"/>
        </w:rPr>
        <w:t xml:space="preserve">) </w:t>
      </w:r>
      <w:r w:rsidRPr="00D53309">
        <w:rPr>
          <w:spacing w:val="-2"/>
          <w:sz w:val="28"/>
          <w:szCs w:val="28"/>
        </w:rPr>
        <w:t>a</w:t>
      </w:r>
      <w:r w:rsidRPr="00D53309">
        <w:rPr>
          <w:spacing w:val="1"/>
          <w:sz w:val="28"/>
          <w:szCs w:val="28"/>
        </w:rPr>
        <w:t>n</w:t>
      </w:r>
      <w:r w:rsidRPr="00D53309">
        <w:rPr>
          <w:sz w:val="28"/>
          <w:szCs w:val="28"/>
        </w:rPr>
        <w:t>d</w:t>
      </w:r>
      <w:r w:rsidRPr="00D53309">
        <w:rPr>
          <w:spacing w:val="-2"/>
          <w:sz w:val="28"/>
          <w:szCs w:val="28"/>
        </w:rPr>
        <w:t xml:space="preserve"> </w:t>
      </w:r>
      <w:r w:rsidRPr="00D53309">
        <w:rPr>
          <w:spacing w:val="1"/>
          <w:sz w:val="28"/>
          <w:szCs w:val="28"/>
        </w:rPr>
        <w:t>p</w:t>
      </w:r>
      <w:r w:rsidRPr="00D53309">
        <w:rPr>
          <w:spacing w:val="-2"/>
          <w:sz w:val="28"/>
          <w:szCs w:val="28"/>
        </w:rPr>
        <w:t>r</w:t>
      </w:r>
      <w:r w:rsidRPr="00D53309">
        <w:rPr>
          <w:spacing w:val="1"/>
          <w:sz w:val="28"/>
          <w:szCs w:val="28"/>
        </w:rPr>
        <w:t>o</w:t>
      </w:r>
      <w:r w:rsidRPr="00D53309">
        <w:rPr>
          <w:spacing w:val="-2"/>
          <w:sz w:val="28"/>
          <w:szCs w:val="28"/>
        </w:rPr>
        <w:t>m</w:t>
      </w:r>
      <w:r w:rsidRPr="00D53309">
        <w:rPr>
          <w:spacing w:val="1"/>
          <w:sz w:val="28"/>
          <w:szCs w:val="28"/>
        </w:rPr>
        <w:t>o</w:t>
      </w:r>
      <w:r w:rsidRPr="00D53309">
        <w:rPr>
          <w:spacing w:val="-1"/>
          <w:sz w:val="28"/>
          <w:szCs w:val="28"/>
        </w:rPr>
        <w:t>t</w:t>
      </w:r>
      <w:r w:rsidRPr="00D53309">
        <w:rPr>
          <w:spacing w:val="1"/>
          <w:sz w:val="28"/>
          <w:szCs w:val="28"/>
        </w:rPr>
        <w:t>i</w:t>
      </w:r>
      <w:r w:rsidRPr="00D53309">
        <w:rPr>
          <w:spacing w:val="-1"/>
          <w:sz w:val="28"/>
          <w:szCs w:val="28"/>
        </w:rPr>
        <w:t>o</w:t>
      </w:r>
      <w:r w:rsidRPr="00D53309">
        <w:rPr>
          <w:spacing w:val="1"/>
          <w:sz w:val="28"/>
          <w:szCs w:val="28"/>
        </w:rPr>
        <w:t>n</w:t>
      </w:r>
      <w:r w:rsidRPr="00D53309">
        <w:rPr>
          <w:spacing w:val="-2"/>
          <w:sz w:val="28"/>
          <w:szCs w:val="28"/>
        </w:rPr>
        <w:t>a</w:t>
      </w:r>
      <w:r w:rsidRPr="00D53309">
        <w:rPr>
          <w:sz w:val="28"/>
          <w:szCs w:val="28"/>
        </w:rPr>
        <w:t>l</w:t>
      </w:r>
      <w:r w:rsidRPr="00D53309">
        <w:rPr>
          <w:spacing w:val="1"/>
          <w:sz w:val="28"/>
          <w:szCs w:val="28"/>
        </w:rPr>
        <w:t xml:space="preserve"> </w:t>
      </w:r>
      <w:r w:rsidRPr="00D53309">
        <w:rPr>
          <w:spacing w:val="-1"/>
          <w:sz w:val="28"/>
          <w:szCs w:val="28"/>
        </w:rPr>
        <w:t>op</w:t>
      </w:r>
      <w:r w:rsidRPr="00D53309">
        <w:rPr>
          <w:spacing w:val="1"/>
          <w:sz w:val="28"/>
          <w:szCs w:val="28"/>
        </w:rPr>
        <w:t>po</w:t>
      </w:r>
      <w:r w:rsidRPr="00D53309">
        <w:rPr>
          <w:spacing w:val="-2"/>
          <w:sz w:val="28"/>
          <w:szCs w:val="28"/>
        </w:rPr>
        <w:t>r</w:t>
      </w:r>
      <w:r w:rsidRPr="00D53309">
        <w:rPr>
          <w:spacing w:val="1"/>
          <w:sz w:val="28"/>
          <w:szCs w:val="28"/>
        </w:rPr>
        <w:t>t</w:t>
      </w:r>
      <w:r w:rsidRPr="00D53309">
        <w:rPr>
          <w:spacing w:val="-1"/>
          <w:sz w:val="28"/>
          <w:szCs w:val="28"/>
        </w:rPr>
        <w:t>u</w:t>
      </w:r>
      <w:r w:rsidRPr="00D53309">
        <w:rPr>
          <w:spacing w:val="1"/>
          <w:sz w:val="28"/>
          <w:szCs w:val="28"/>
        </w:rPr>
        <w:t>n</w:t>
      </w:r>
      <w:r w:rsidRPr="00D53309">
        <w:rPr>
          <w:spacing w:val="-1"/>
          <w:sz w:val="28"/>
          <w:szCs w:val="28"/>
        </w:rPr>
        <w:t>it</w:t>
      </w:r>
      <w:r w:rsidRPr="00D53309">
        <w:rPr>
          <w:spacing w:val="1"/>
          <w:sz w:val="28"/>
          <w:szCs w:val="28"/>
        </w:rPr>
        <w:t>i</w:t>
      </w:r>
      <w:r w:rsidRPr="00D53309">
        <w:rPr>
          <w:sz w:val="28"/>
          <w:szCs w:val="28"/>
        </w:rPr>
        <w:t>e</w:t>
      </w:r>
      <w:r w:rsidRPr="00D53309">
        <w:rPr>
          <w:spacing w:val="1"/>
          <w:sz w:val="28"/>
          <w:szCs w:val="28"/>
        </w:rPr>
        <w:t>s</w:t>
      </w:r>
      <w:r w:rsidRPr="00D53309">
        <w:rPr>
          <w:sz w:val="28"/>
          <w:szCs w:val="28"/>
        </w:rPr>
        <w:t>.</w:t>
      </w:r>
    </w:p>
    <w:p w14:paraId="7E7E6287" w14:textId="77777777" w:rsidR="001540D1" w:rsidRPr="00D53309" w:rsidRDefault="001540D1">
      <w:pPr>
        <w:spacing w:before="3" w:line="180" w:lineRule="exact"/>
        <w:rPr>
          <w:sz w:val="28"/>
          <w:szCs w:val="28"/>
        </w:rPr>
      </w:pPr>
    </w:p>
    <w:p w14:paraId="5196D2C6" w14:textId="767C7924" w:rsidR="001540D1" w:rsidRPr="00D53309" w:rsidRDefault="000979DB">
      <w:pPr>
        <w:spacing w:line="320" w:lineRule="exact"/>
        <w:ind w:left="81" w:right="82" w:hanging="2"/>
        <w:jc w:val="center"/>
        <w:rPr>
          <w:sz w:val="28"/>
          <w:szCs w:val="28"/>
        </w:rPr>
      </w:pPr>
      <w:r w:rsidRPr="00D53309">
        <w:rPr>
          <w:spacing w:val="1"/>
          <w:sz w:val="28"/>
          <w:szCs w:val="28"/>
        </w:rPr>
        <w:t>O</w:t>
      </w:r>
      <w:r w:rsidRPr="00D53309">
        <w:rPr>
          <w:spacing w:val="-1"/>
          <w:sz w:val="28"/>
          <w:szCs w:val="28"/>
        </w:rPr>
        <w:t>u</w:t>
      </w:r>
      <w:r w:rsidRPr="00D53309">
        <w:rPr>
          <w:sz w:val="28"/>
          <w:szCs w:val="28"/>
        </w:rPr>
        <w:t xml:space="preserve">r </w:t>
      </w:r>
      <w:r w:rsidRPr="00D53309">
        <w:rPr>
          <w:spacing w:val="1"/>
          <w:sz w:val="28"/>
          <w:szCs w:val="28"/>
        </w:rPr>
        <w:t>d</w:t>
      </w:r>
      <w:r w:rsidRPr="00D53309">
        <w:rPr>
          <w:spacing w:val="-2"/>
          <w:sz w:val="28"/>
          <w:szCs w:val="28"/>
        </w:rPr>
        <w:t>e</w:t>
      </w:r>
      <w:r w:rsidRPr="00D53309">
        <w:rPr>
          <w:spacing w:val="1"/>
          <w:sz w:val="28"/>
          <w:szCs w:val="28"/>
        </w:rPr>
        <w:t>p</w:t>
      </w:r>
      <w:r w:rsidRPr="00D53309">
        <w:rPr>
          <w:sz w:val="28"/>
          <w:szCs w:val="28"/>
        </w:rPr>
        <w:t>a</w:t>
      </w:r>
      <w:r w:rsidRPr="00D53309">
        <w:rPr>
          <w:spacing w:val="-2"/>
          <w:sz w:val="28"/>
          <w:szCs w:val="28"/>
        </w:rPr>
        <w:t>r</w:t>
      </w:r>
      <w:r w:rsidRPr="00D53309">
        <w:rPr>
          <w:spacing w:val="1"/>
          <w:sz w:val="28"/>
          <w:szCs w:val="28"/>
        </w:rPr>
        <w:t>t</w:t>
      </w:r>
      <w:r w:rsidRPr="00D53309">
        <w:rPr>
          <w:sz w:val="28"/>
          <w:szCs w:val="28"/>
        </w:rPr>
        <w:t>m</w:t>
      </w:r>
      <w:r w:rsidRPr="00D53309">
        <w:rPr>
          <w:spacing w:val="-2"/>
          <w:sz w:val="28"/>
          <w:szCs w:val="28"/>
        </w:rPr>
        <w:t>e</w:t>
      </w:r>
      <w:r w:rsidRPr="00D53309">
        <w:rPr>
          <w:spacing w:val="-1"/>
          <w:sz w:val="28"/>
          <w:szCs w:val="28"/>
        </w:rPr>
        <w:t>n</w:t>
      </w:r>
      <w:r w:rsidRPr="00D53309">
        <w:rPr>
          <w:sz w:val="28"/>
          <w:szCs w:val="28"/>
        </w:rPr>
        <w:t>t</w:t>
      </w:r>
      <w:r w:rsidRPr="00D53309">
        <w:rPr>
          <w:spacing w:val="1"/>
          <w:sz w:val="28"/>
          <w:szCs w:val="28"/>
        </w:rPr>
        <w:t xml:space="preserve"> o</w:t>
      </w:r>
      <w:r w:rsidRPr="00D53309">
        <w:rPr>
          <w:sz w:val="28"/>
          <w:szCs w:val="28"/>
        </w:rPr>
        <w:t>f</w:t>
      </w:r>
      <w:r w:rsidRPr="00D53309">
        <w:rPr>
          <w:spacing w:val="-2"/>
          <w:sz w:val="28"/>
          <w:szCs w:val="28"/>
        </w:rPr>
        <w:t>f</w:t>
      </w:r>
      <w:r w:rsidRPr="00D53309">
        <w:rPr>
          <w:sz w:val="28"/>
          <w:szCs w:val="28"/>
        </w:rPr>
        <w:t>e</w:t>
      </w:r>
      <w:r w:rsidRPr="00D53309">
        <w:rPr>
          <w:spacing w:val="-2"/>
          <w:sz w:val="28"/>
          <w:szCs w:val="28"/>
        </w:rPr>
        <w:t>r</w:t>
      </w:r>
      <w:r w:rsidRPr="00D53309">
        <w:rPr>
          <w:sz w:val="28"/>
          <w:szCs w:val="28"/>
        </w:rPr>
        <w:t>s</w:t>
      </w:r>
      <w:r w:rsidRPr="00D53309">
        <w:rPr>
          <w:spacing w:val="1"/>
          <w:sz w:val="28"/>
          <w:szCs w:val="28"/>
        </w:rPr>
        <w:t xml:space="preserve"> </w:t>
      </w:r>
      <w:r w:rsidRPr="00D53309">
        <w:rPr>
          <w:sz w:val="28"/>
          <w:szCs w:val="28"/>
        </w:rPr>
        <w:t xml:space="preserve">a </w:t>
      </w:r>
      <w:r w:rsidR="000575F9" w:rsidRPr="00D53309">
        <w:rPr>
          <w:spacing w:val="-1"/>
          <w:sz w:val="28"/>
          <w:szCs w:val="28"/>
        </w:rPr>
        <w:t>s</w:t>
      </w:r>
      <w:r w:rsidR="000575F9" w:rsidRPr="00D53309">
        <w:rPr>
          <w:spacing w:val="1"/>
          <w:sz w:val="28"/>
          <w:szCs w:val="28"/>
        </w:rPr>
        <w:t>i</w:t>
      </w:r>
      <w:r w:rsidR="000575F9" w:rsidRPr="00D53309">
        <w:rPr>
          <w:spacing w:val="-1"/>
          <w:sz w:val="28"/>
          <w:szCs w:val="28"/>
        </w:rPr>
        <w:t>g</w:t>
      </w:r>
      <w:r w:rsidR="000575F9" w:rsidRPr="00D53309">
        <w:rPr>
          <w:sz w:val="28"/>
          <w:szCs w:val="28"/>
        </w:rPr>
        <w:t>n</w:t>
      </w:r>
      <w:r w:rsidR="000575F9" w:rsidRPr="00D53309">
        <w:rPr>
          <w:spacing w:val="1"/>
          <w:sz w:val="28"/>
          <w:szCs w:val="28"/>
        </w:rPr>
        <w:t>-on</w:t>
      </w:r>
      <w:r w:rsidRPr="00D53309">
        <w:rPr>
          <w:spacing w:val="-2"/>
          <w:sz w:val="28"/>
          <w:szCs w:val="28"/>
        </w:rPr>
        <w:t xml:space="preserve"> </w:t>
      </w:r>
      <w:r w:rsidRPr="00D53309">
        <w:rPr>
          <w:spacing w:val="1"/>
          <w:sz w:val="28"/>
          <w:szCs w:val="28"/>
        </w:rPr>
        <w:t>b</w:t>
      </w:r>
      <w:r w:rsidRPr="00D53309">
        <w:rPr>
          <w:spacing w:val="-1"/>
          <w:sz w:val="28"/>
          <w:szCs w:val="28"/>
        </w:rPr>
        <w:t>on</w:t>
      </w:r>
      <w:r w:rsidRPr="00D53309">
        <w:rPr>
          <w:spacing w:val="1"/>
          <w:sz w:val="28"/>
          <w:szCs w:val="28"/>
        </w:rPr>
        <w:t>u</w:t>
      </w:r>
      <w:r w:rsidRPr="00D53309">
        <w:rPr>
          <w:sz w:val="28"/>
          <w:szCs w:val="28"/>
        </w:rPr>
        <w:t>s</w:t>
      </w:r>
      <w:r w:rsidRPr="00D53309">
        <w:rPr>
          <w:spacing w:val="1"/>
          <w:sz w:val="28"/>
          <w:szCs w:val="28"/>
        </w:rPr>
        <w:t xml:space="preserve"> </w:t>
      </w:r>
      <w:r w:rsidRPr="00D53309">
        <w:rPr>
          <w:spacing w:val="-2"/>
          <w:sz w:val="28"/>
          <w:szCs w:val="28"/>
        </w:rPr>
        <w:t>f</w:t>
      </w:r>
      <w:r w:rsidRPr="00D53309">
        <w:rPr>
          <w:spacing w:val="1"/>
          <w:sz w:val="28"/>
          <w:szCs w:val="28"/>
        </w:rPr>
        <w:t>o</w:t>
      </w:r>
      <w:r w:rsidRPr="00D53309">
        <w:rPr>
          <w:sz w:val="28"/>
          <w:szCs w:val="28"/>
        </w:rPr>
        <w:t>r</w:t>
      </w:r>
      <w:r w:rsidRPr="00D53309">
        <w:rPr>
          <w:spacing w:val="-3"/>
          <w:sz w:val="28"/>
          <w:szCs w:val="28"/>
        </w:rPr>
        <w:t xml:space="preserve"> </w:t>
      </w:r>
      <w:r w:rsidR="000575F9" w:rsidRPr="00D53309">
        <w:rPr>
          <w:spacing w:val="1"/>
          <w:sz w:val="28"/>
          <w:szCs w:val="28"/>
        </w:rPr>
        <w:t>full-time certified officers</w:t>
      </w:r>
      <w:r w:rsidRPr="00D53309">
        <w:rPr>
          <w:spacing w:val="1"/>
          <w:sz w:val="28"/>
          <w:szCs w:val="28"/>
        </w:rPr>
        <w:t xml:space="preserve"> </w:t>
      </w:r>
      <w:r w:rsidRPr="00D53309">
        <w:rPr>
          <w:spacing w:val="-2"/>
          <w:sz w:val="28"/>
          <w:szCs w:val="28"/>
        </w:rPr>
        <w:t>a</w:t>
      </w:r>
      <w:r w:rsidRPr="00D53309">
        <w:rPr>
          <w:spacing w:val="-1"/>
          <w:sz w:val="28"/>
          <w:szCs w:val="28"/>
        </w:rPr>
        <w:t>n</w:t>
      </w:r>
      <w:r w:rsidRPr="00D53309">
        <w:rPr>
          <w:sz w:val="28"/>
          <w:szCs w:val="28"/>
        </w:rPr>
        <w:t>d</w:t>
      </w:r>
      <w:r w:rsidRPr="00D53309">
        <w:rPr>
          <w:spacing w:val="1"/>
          <w:sz w:val="28"/>
          <w:szCs w:val="28"/>
        </w:rPr>
        <w:t xml:space="preserve"> </w:t>
      </w:r>
      <w:proofErr w:type="gramStart"/>
      <w:r w:rsidRPr="00D53309">
        <w:rPr>
          <w:spacing w:val="1"/>
          <w:sz w:val="28"/>
          <w:szCs w:val="28"/>
        </w:rPr>
        <w:t>s</w:t>
      </w:r>
      <w:r w:rsidRPr="00D53309">
        <w:rPr>
          <w:spacing w:val="-2"/>
          <w:sz w:val="28"/>
          <w:szCs w:val="28"/>
        </w:rPr>
        <w:t>e</w:t>
      </w:r>
      <w:r w:rsidRPr="00D53309">
        <w:rPr>
          <w:spacing w:val="1"/>
          <w:sz w:val="28"/>
          <w:szCs w:val="28"/>
        </w:rPr>
        <w:t>l</w:t>
      </w:r>
      <w:r w:rsidRPr="00D53309">
        <w:rPr>
          <w:sz w:val="28"/>
          <w:szCs w:val="28"/>
        </w:rPr>
        <w:t>e</w:t>
      </w:r>
      <w:r w:rsidRPr="00D53309">
        <w:rPr>
          <w:spacing w:val="-2"/>
          <w:sz w:val="28"/>
          <w:szCs w:val="28"/>
        </w:rPr>
        <w:t>c</w:t>
      </w:r>
      <w:r w:rsidRPr="00D53309">
        <w:rPr>
          <w:sz w:val="28"/>
          <w:szCs w:val="28"/>
        </w:rPr>
        <w:t>t</w:t>
      </w:r>
      <w:proofErr w:type="gramEnd"/>
      <w:r w:rsidRPr="00D53309">
        <w:rPr>
          <w:spacing w:val="-2"/>
          <w:sz w:val="28"/>
          <w:szCs w:val="28"/>
        </w:rPr>
        <w:t xml:space="preserve"> </w:t>
      </w:r>
      <w:r w:rsidR="000575F9" w:rsidRPr="00D53309">
        <w:rPr>
          <w:spacing w:val="-1"/>
          <w:sz w:val="28"/>
          <w:szCs w:val="28"/>
        </w:rPr>
        <w:t>part-time certified officers</w:t>
      </w:r>
      <w:r w:rsidRPr="00D53309">
        <w:rPr>
          <w:sz w:val="28"/>
          <w:szCs w:val="28"/>
        </w:rPr>
        <w:t>.</w:t>
      </w:r>
      <w:r w:rsidRPr="00D53309">
        <w:rPr>
          <w:spacing w:val="-1"/>
          <w:sz w:val="28"/>
          <w:szCs w:val="28"/>
        </w:rPr>
        <w:t xml:space="preserve"> </w:t>
      </w:r>
      <w:r w:rsidR="000575F9" w:rsidRPr="00D53309">
        <w:rPr>
          <w:sz w:val="28"/>
          <w:szCs w:val="28"/>
        </w:rPr>
        <w:t>Full time certified officers</w:t>
      </w:r>
      <w:r w:rsidRPr="00D53309">
        <w:rPr>
          <w:spacing w:val="-2"/>
          <w:sz w:val="28"/>
          <w:szCs w:val="28"/>
        </w:rPr>
        <w:t xml:space="preserve"> </w:t>
      </w:r>
      <w:r w:rsidRPr="00D53309">
        <w:rPr>
          <w:spacing w:val="1"/>
          <w:sz w:val="28"/>
          <w:szCs w:val="28"/>
        </w:rPr>
        <w:t>w</w:t>
      </w:r>
      <w:r w:rsidRPr="00D53309">
        <w:rPr>
          <w:spacing w:val="-1"/>
          <w:sz w:val="28"/>
          <w:szCs w:val="28"/>
        </w:rPr>
        <w:t>it</w:t>
      </w:r>
      <w:r w:rsidRPr="00D53309">
        <w:rPr>
          <w:sz w:val="28"/>
          <w:szCs w:val="28"/>
        </w:rPr>
        <w:t>h</w:t>
      </w:r>
      <w:r w:rsidRPr="00D53309">
        <w:rPr>
          <w:spacing w:val="1"/>
          <w:sz w:val="28"/>
          <w:szCs w:val="28"/>
        </w:rPr>
        <w:t xml:space="preserve"> </w:t>
      </w:r>
      <w:r w:rsidRPr="00D53309">
        <w:rPr>
          <w:i/>
          <w:spacing w:val="-1"/>
          <w:sz w:val="28"/>
          <w:szCs w:val="28"/>
        </w:rPr>
        <w:t>n</w:t>
      </w:r>
      <w:r w:rsidRPr="00D53309">
        <w:rPr>
          <w:i/>
          <w:sz w:val="28"/>
          <w:szCs w:val="28"/>
        </w:rPr>
        <w:t xml:space="preserve">o </w:t>
      </w:r>
      <w:r w:rsidRPr="00D53309">
        <w:rPr>
          <w:i/>
          <w:spacing w:val="1"/>
          <w:sz w:val="28"/>
          <w:szCs w:val="28"/>
        </w:rPr>
        <w:t>M</w:t>
      </w:r>
      <w:r w:rsidRPr="00D53309">
        <w:rPr>
          <w:i/>
          <w:sz w:val="28"/>
          <w:szCs w:val="28"/>
        </w:rPr>
        <w:t>C</w:t>
      </w:r>
      <w:r w:rsidRPr="00D53309">
        <w:rPr>
          <w:i/>
          <w:spacing w:val="-2"/>
          <w:sz w:val="28"/>
          <w:szCs w:val="28"/>
        </w:rPr>
        <w:t>J</w:t>
      </w:r>
      <w:r w:rsidRPr="00D53309">
        <w:rPr>
          <w:i/>
          <w:sz w:val="28"/>
          <w:szCs w:val="28"/>
        </w:rPr>
        <w:t>A</w:t>
      </w:r>
      <w:r w:rsidRPr="00D53309">
        <w:rPr>
          <w:i/>
          <w:spacing w:val="1"/>
          <w:sz w:val="28"/>
          <w:szCs w:val="28"/>
        </w:rPr>
        <w:t xml:space="preserve"> </w:t>
      </w:r>
      <w:r w:rsidRPr="00D53309">
        <w:rPr>
          <w:i/>
          <w:spacing w:val="-1"/>
          <w:sz w:val="28"/>
          <w:szCs w:val="28"/>
        </w:rPr>
        <w:t>b</w:t>
      </w:r>
      <w:r w:rsidRPr="00D53309">
        <w:rPr>
          <w:i/>
          <w:spacing w:val="1"/>
          <w:sz w:val="28"/>
          <w:szCs w:val="28"/>
        </w:rPr>
        <w:t>u</w:t>
      </w:r>
      <w:r w:rsidRPr="00D53309">
        <w:rPr>
          <w:i/>
          <w:spacing w:val="-2"/>
          <w:sz w:val="28"/>
          <w:szCs w:val="28"/>
        </w:rPr>
        <w:t>y</w:t>
      </w:r>
      <w:r w:rsidRPr="00D53309">
        <w:rPr>
          <w:i/>
          <w:spacing w:val="-1"/>
          <w:sz w:val="28"/>
          <w:szCs w:val="28"/>
        </w:rPr>
        <w:t>o</w:t>
      </w:r>
      <w:r w:rsidRPr="00D53309">
        <w:rPr>
          <w:i/>
          <w:spacing w:val="1"/>
          <w:sz w:val="28"/>
          <w:szCs w:val="28"/>
        </w:rPr>
        <w:t>u</w:t>
      </w:r>
      <w:r w:rsidRPr="00D53309">
        <w:rPr>
          <w:i/>
          <w:sz w:val="28"/>
          <w:szCs w:val="28"/>
        </w:rPr>
        <w:t>t</w:t>
      </w:r>
      <w:r w:rsidRPr="00D53309">
        <w:rPr>
          <w:i/>
          <w:spacing w:val="1"/>
          <w:sz w:val="28"/>
          <w:szCs w:val="28"/>
        </w:rPr>
        <w:t xml:space="preserve"> </w:t>
      </w:r>
      <w:r w:rsidRPr="00D53309">
        <w:rPr>
          <w:sz w:val="28"/>
          <w:szCs w:val="28"/>
        </w:rPr>
        <w:t>a</w:t>
      </w:r>
      <w:r w:rsidRPr="00D53309">
        <w:rPr>
          <w:spacing w:val="-2"/>
          <w:sz w:val="28"/>
          <w:szCs w:val="28"/>
        </w:rPr>
        <w:t>r</w:t>
      </w:r>
      <w:r w:rsidRPr="00D53309">
        <w:rPr>
          <w:sz w:val="28"/>
          <w:szCs w:val="28"/>
        </w:rPr>
        <w:t>e e</w:t>
      </w:r>
      <w:r w:rsidRPr="00D53309">
        <w:rPr>
          <w:spacing w:val="-1"/>
          <w:sz w:val="28"/>
          <w:szCs w:val="28"/>
        </w:rPr>
        <w:t>l</w:t>
      </w:r>
      <w:r w:rsidRPr="00D53309">
        <w:rPr>
          <w:spacing w:val="1"/>
          <w:sz w:val="28"/>
          <w:szCs w:val="28"/>
        </w:rPr>
        <w:t>i</w:t>
      </w:r>
      <w:r w:rsidRPr="00D53309">
        <w:rPr>
          <w:spacing w:val="-1"/>
          <w:sz w:val="28"/>
          <w:szCs w:val="28"/>
        </w:rPr>
        <w:t>g</w:t>
      </w:r>
      <w:r w:rsidRPr="00D53309">
        <w:rPr>
          <w:spacing w:val="1"/>
          <w:sz w:val="28"/>
          <w:szCs w:val="28"/>
        </w:rPr>
        <w:t>i</w:t>
      </w:r>
      <w:r w:rsidRPr="00D53309">
        <w:rPr>
          <w:spacing w:val="-1"/>
          <w:sz w:val="28"/>
          <w:szCs w:val="28"/>
        </w:rPr>
        <w:t>b</w:t>
      </w:r>
      <w:r w:rsidRPr="00D53309">
        <w:rPr>
          <w:spacing w:val="1"/>
          <w:sz w:val="28"/>
          <w:szCs w:val="28"/>
        </w:rPr>
        <w:t>l</w:t>
      </w:r>
      <w:r w:rsidRPr="00D53309">
        <w:rPr>
          <w:sz w:val="28"/>
          <w:szCs w:val="28"/>
        </w:rPr>
        <w:t xml:space="preserve">e </w:t>
      </w:r>
      <w:r w:rsidRPr="00D53309">
        <w:rPr>
          <w:spacing w:val="-2"/>
          <w:sz w:val="28"/>
          <w:szCs w:val="28"/>
        </w:rPr>
        <w:t>f</w:t>
      </w:r>
      <w:r w:rsidRPr="00D53309">
        <w:rPr>
          <w:spacing w:val="1"/>
          <w:sz w:val="28"/>
          <w:szCs w:val="28"/>
        </w:rPr>
        <w:t>o</w:t>
      </w:r>
      <w:r w:rsidRPr="00D53309">
        <w:rPr>
          <w:sz w:val="28"/>
          <w:szCs w:val="28"/>
        </w:rPr>
        <w:t xml:space="preserve">r a </w:t>
      </w:r>
      <w:r w:rsidRPr="00D53309">
        <w:rPr>
          <w:spacing w:val="-1"/>
          <w:sz w:val="28"/>
          <w:szCs w:val="28"/>
        </w:rPr>
        <w:t>to</w:t>
      </w:r>
      <w:r w:rsidRPr="00D53309">
        <w:rPr>
          <w:spacing w:val="1"/>
          <w:sz w:val="28"/>
          <w:szCs w:val="28"/>
        </w:rPr>
        <w:t>t</w:t>
      </w:r>
      <w:r w:rsidRPr="00D53309">
        <w:rPr>
          <w:sz w:val="28"/>
          <w:szCs w:val="28"/>
        </w:rPr>
        <w:t>al</w:t>
      </w:r>
      <w:r w:rsidRPr="00D53309">
        <w:rPr>
          <w:spacing w:val="-2"/>
          <w:sz w:val="28"/>
          <w:szCs w:val="28"/>
        </w:rPr>
        <w:t xml:space="preserve"> </w:t>
      </w:r>
      <w:r w:rsidRPr="00D53309">
        <w:rPr>
          <w:spacing w:val="1"/>
          <w:sz w:val="28"/>
          <w:szCs w:val="28"/>
        </w:rPr>
        <w:t>b</w:t>
      </w:r>
      <w:r w:rsidRPr="00D53309">
        <w:rPr>
          <w:spacing w:val="-1"/>
          <w:sz w:val="28"/>
          <w:szCs w:val="28"/>
        </w:rPr>
        <w:t>on</w:t>
      </w:r>
      <w:r w:rsidRPr="00D53309">
        <w:rPr>
          <w:spacing w:val="1"/>
          <w:sz w:val="28"/>
          <w:szCs w:val="28"/>
        </w:rPr>
        <w:t>u</w:t>
      </w:r>
      <w:r w:rsidRPr="00D53309">
        <w:rPr>
          <w:sz w:val="28"/>
          <w:szCs w:val="28"/>
        </w:rPr>
        <w:t>s</w:t>
      </w:r>
      <w:r w:rsidRPr="00D53309">
        <w:rPr>
          <w:spacing w:val="-2"/>
          <w:sz w:val="28"/>
          <w:szCs w:val="28"/>
        </w:rPr>
        <w:t xml:space="preserve"> </w:t>
      </w:r>
      <w:r w:rsidRPr="00D53309">
        <w:rPr>
          <w:spacing w:val="1"/>
          <w:sz w:val="28"/>
          <w:szCs w:val="28"/>
        </w:rPr>
        <w:t>o</w:t>
      </w:r>
      <w:r w:rsidRPr="00D53309">
        <w:rPr>
          <w:sz w:val="28"/>
          <w:szCs w:val="28"/>
        </w:rPr>
        <w:t xml:space="preserve">f </w:t>
      </w:r>
      <w:r w:rsidRPr="00D53309">
        <w:rPr>
          <w:spacing w:val="-1"/>
          <w:sz w:val="28"/>
          <w:szCs w:val="28"/>
        </w:rPr>
        <w:t>u</w:t>
      </w:r>
      <w:r w:rsidRPr="00D53309">
        <w:rPr>
          <w:sz w:val="28"/>
          <w:szCs w:val="28"/>
        </w:rPr>
        <w:t>p</w:t>
      </w:r>
      <w:r w:rsidRPr="00D53309">
        <w:rPr>
          <w:spacing w:val="1"/>
          <w:sz w:val="28"/>
          <w:szCs w:val="28"/>
        </w:rPr>
        <w:t xml:space="preserve"> </w:t>
      </w:r>
      <w:r w:rsidRPr="00D53309">
        <w:rPr>
          <w:spacing w:val="-1"/>
          <w:sz w:val="28"/>
          <w:szCs w:val="28"/>
        </w:rPr>
        <w:t>t</w:t>
      </w:r>
      <w:r w:rsidRPr="00D53309">
        <w:rPr>
          <w:sz w:val="28"/>
          <w:szCs w:val="28"/>
        </w:rPr>
        <w:t>o</w:t>
      </w:r>
      <w:r w:rsidRPr="00D53309">
        <w:rPr>
          <w:spacing w:val="-2"/>
          <w:sz w:val="28"/>
          <w:szCs w:val="28"/>
        </w:rPr>
        <w:t xml:space="preserve"> </w:t>
      </w:r>
      <w:r w:rsidRPr="00D53309">
        <w:rPr>
          <w:spacing w:val="1"/>
          <w:sz w:val="28"/>
          <w:szCs w:val="28"/>
        </w:rPr>
        <w:t>$</w:t>
      </w:r>
      <w:r w:rsidRPr="00D53309">
        <w:rPr>
          <w:spacing w:val="-1"/>
          <w:sz w:val="28"/>
          <w:szCs w:val="28"/>
        </w:rPr>
        <w:t>80</w:t>
      </w:r>
      <w:r w:rsidRPr="00D53309">
        <w:rPr>
          <w:spacing w:val="1"/>
          <w:sz w:val="28"/>
          <w:szCs w:val="28"/>
        </w:rPr>
        <w:t>00</w:t>
      </w:r>
      <w:r w:rsidRPr="00D53309">
        <w:rPr>
          <w:sz w:val="28"/>
          <w:szCs w:val="28"/>
        </w:rPr>
        <w:t>,</w:t>
      </w:r>
      <w:r w:rsidRPr="00D53309">
        <w:rPr>
          <w:spacing w:val="-1"/>
          <w:sz w:val="28"/>
          <w:szCs w:val="28"/>
        </w:rPr>
        <w:t xml:space="preserve"> t</w:t>
      </w:r>
      <w:r w:rsidRPr="00D53309">
        <w:rPr>
          <w:spacing w:val="1"/>
          <w:sz w:val="28"/>
          <w:szCs w:val="28"/>
        </w:rPr>
        <w:t>i</w:t>
      </w:r>
      <w:r w:rsidRPr="00D53309">
        <w:rPr>
          <w:sz w:val="28"/>
          <w:szCs w:val="28"/>
        </w:rPr>
        <w:t>e</w:t>
      </w:r>
      <w:r w:rsidRPr="00D53309">
        <w:rPr>
          <w:spacing w:val="-2"/>
          <w:sz w:val="28"/>
          <w:szCs w:val="28"/>
        </w:rPr>
        <w:t>r</w:t>
      </w:r>
      <w:r w:rsidRPr="00D53309">
        <w:rPr>
          <w:sz w:val="28"/>
          <w:szCs w:val="28"/>
        </w:rPr>
        <w:t>ed</w:t>
      </w:r>
      <w:r w:rsidRPr="00D53309">
        <w:rPr>
          <w:spacing w:val="-2"/>
          <w:sz w:val="28"/>
          <w:szCs w:val="28"/>
        </w:rPr>
        <w:t xml:space="preserve"> </w:t>
      </w:r>
      <w:r w:rsidRPr="00D53309">
        <w:rPr>
          <w:sz w:val="28"/>
          <w:szCs w:val="28"/>
        </w:rPr>
        <w:t>f</w:t>
      </w:r>
      <w:r w:rsidRPr="00D53309">
        <w:rPr>
          <w:spacing w:val="1"/>
          <w:sz w:val="28"/>
          <w:szCs w:val="28"/>
        </w:rPr>
        <w:t>o</w:t>
      </w:r>
      <w:r w:rsidRPr="00D53309">
        <w:rPr>
          <w:sz w:val="28"/>
          <w:szCs w:val="28"/>
        </w:rPr>
        <w:t xml:space="preserve">r </w:t>
      </w:r>
      <w:r w:rsidRPr="00D53309">
        <w:rPr>
          <w:spacing w:val="-1"/>
          <w:sz w:val="28"/>
          <w:szCs w:val="28"/>
        </w:rPr>
        <w:t>$2</w:t>
      </w:r>
      <w:r w:rsidRPr="00D53309">
        <w:rPr>
          <w:spacing w:val="1"/>
          <w:sz w:val="28"/>
          <w:szCs w:val="28"/>
        </w:rPr>
        <w:t>0</w:t>
      </w:r>
      <w:r w:rsidRPr="00D53309">
        <w:rPr>
          <w:spacing w:val="-1"/>
          <w:sz w:val="28"/>
          <w:szCs w:val="28"/>
        </w:rPr>
        <w:t>0</w:t>
      </w:r>
      <w:r w:rsidRPr="00D53309">
        <w:rPr>
          <w:sz w:val="28"/>
          <w:szCs w:val="28"/>
        </w:rPr>
        <w:t>0</w:t>
      </w:r>
      <w:r w:rsidRPr="00D53309">
        <w:rPr>
          <w:spacing w:val="1"/>
          <w:sz w:val="28"/>
          <w:szCs w:val="28"/>
        </w:rPr>
        <w:t xml:space="preserve"> </w:t>
      </w:r>
      <w:r w:rsidRPr="00D53309">
        <w:rPr>
          <w:spacing w:val="-2"/>
          <w:sz w:val="28"/>
          <w:szCs w:val="28"/>
        </w:rPr>
        <w:t>a</w:t>
      </w:r>
      <w:r w:rsidRPr="00D53309">
        <w:rPr>
          <w:sz w:val="28"/>
          <w:szCs w:val="28"/>
        </w:rPr>
        <w:t>t</w:t>
      </w:r>
      <w:r w:rsidRPr="00D53309">
        <w:rPr>
          <w:spacing w:val="1"/>
          <w:sz w:val="28"/>
          <w:szCs w:val="28"/>
        </w:rPr>
        <w:t xml:space="preserve"> </w:t>
      </w:r>
      <w:r w:rsidRPr="00D53309">
        <w:rPr>
          <w:spacing w:val="-1"/>
          <w:sz w:val="28"/>
          <w:szCs w:val="28"/>
        </w:rPr>
        <w:t>s</w:t>
      </w:r>
      <w:r w:rsidRPr="00D53309">
        <w:rPr>
          <w:spacing w:val="1"/>
          <w:sz w:val="28"/>
          <w:szCs w:val="28"/>
        </w:rPr>
        <w:t>t</w:t>
      </w:r>
      <w:r w:rsidRPr="00D53309">
        <w:rPr>
          <w:sz w:val="28"/>
          <w:szCs w:val="28"/>
        </w:rPr>
        <w:t>a</w:t>
      </w:r>
      <w:r w:rsidRPr="00D53309">
        <w:rPr>
          <w:spacing w:val="-2"/>
          <w:sz w:val="28"/>
          <w:szCs w:val="28"/>
        </w:rPr>
        <w:t>r</w:t>
      </w:r>
      <w:r w:rsidRPr="00D53309">
        <w:rPr>
          <w:spacing w:val="1"/>
          <w:sz w:val="28"/>
          <w:szCs w:val="28"/>
        </w:rPr>
        <w:t>t</w:t>
      </w:r>
      <w:r w:rsidRPr="00D53309">
        <w:rPr>
          <w:sz w:val="28"/>
          <w:szCs w:val="28"/>
        </w:rPr>
        <w:t>,</w:t>
      </w:r>
      <w:r w:rsidRPr="00D53309">
        <w:rPr>
          <w:spacing w:val="-1"/>
          <w:sz w:val="28"/>
          <w:szCs w:val="28"/>
        </w:rPr>
        <w:t xml:space="preserve"> </w:t>
      </w:r>
      <w:r w:rsidRPr="00D53309">
        <w:rPr>
          <w:spacing w:val="1"/>
          <w:sz w:val="28"/>
          <w:szCs w:val="28"/>
        </w:rPr>
        <w:t>$</w:t>
      </w:r>
      <w:r w:rsidRPr="00D53309">
        <w:rPr>
          <w:spacing w:val="-1"/>
          <w:sz w:val="28"/>
          <w:szCs w:val="28"/>
        </w:rPr>
        <w:t>2</w:t>
      </w:r>
      <w:r w:rsidRPr="00D53309">
        <w:rPr>
          <w:spacing w:val="1"/>
          <w:sz w:val="28"/>
          <w:szCs w:val="28"/>
        </w:rPr>
        <w:t>0</w:t>
      </w:r>
      <w:r w:rsidRPr="00D53309">
        <w:rPr>
          <w:spacing w:val="-1"/>
          <w:sz w:val="28"/>
          <w:szCs w:val="28"/>
        </w:rPr>
        <w:t>0</w:t>
      </w:r>
      <w:r w:rsidRPr="00D53309">
        <w:rPr>
          <w:sz w:val="28"/>
          <w:szCs w:val="28"/>
        </w:rPr>
        <w:t>0</w:t>
      </w:r>
      <w:r w:rsidRPr="00D53309">
        <w:rPr>
          <w:spacing w:val="1"/>
          <w:sz w:val="28"/>
          <w:szCs w:val="28"/>
        </w:rPr>
        <w:t xml:space="preserve"> </w:t>
      </w:r>
      <w:r w:rsidRPr="00D53309">
        <w:rPr>
          <w:sz w:val="28"/>
          <w:szCs w:val="28"/>
        </w:rPr>
        <w:t>a</w:t>
      </w:r>
      <w:r w:rsidRPr="00D53309">
        <w:rPr>
          <w:spacing w:val="-2"/>
          <w:sz w:val="28"/>
          <w:szCs w:val="28"/>
        </w:rPr>
        <w:t>f</w:t>
      </w:r>
      <w:r w:rsidRPr="00D53309">
        <w:rPr>
          <w:spacing w:val="1"/>
          <w:sz w:val="28"/>
          <w:szCs w:val="28"/>
        </w:rPr>
        <w:t>t</w:t>
      </w:r>
      <w:r w:rsidRPr="00D53309">
        <w:rPr>
          <w:sz w:val="28"/>
          <w:szCs w:val="28"/>
        </w:rPr>
        <w:t xml:space="preserve">er </w:t>
      </w:r>
      <w:r w:rsidRPr="00D53309">
        <w:rPr>
          <w:spacing w:val="1"/>
          <w:sz w:val="28"/>
          <w:szCs w:val="28"/>
        </w:rPr>
        <w:t>y</w:t>
      </w:r>
      <w:r w:rsidRPr="00D53309">
        <w:rPr>
          <w:sz w:val="28"/>
          <w:szCs w:val="28"/>
        </w:rPr>
        <w:t>ear</w:t>
      </w:r>
      <w:r w:rsidRPr="00D53309">
        <w:rPr>
          <w:spacing w:val="-3"/>
          <w:sz w:val="28"/>
          <w:szCs w:val="28"/>
        </w:rPr>
        <w:t xml:space="preserve"> </w:t>
      </w:r>
      <w:r w:rsidRPr="00D53309">
        <w:rPr>
          <w:sz w:val="28"/>
          <w:szCs w:val="28"/>
        </w:rPr>
        <w:t>1</w:t>
      </w:r>
      <w:r w:rsidRPr="00D53309">
        <w:rPr>
          <w:spacing w:val="1"/>
          <w:sz w:val="28"/>
          <w:szCs w:val="28"/>
        </w:rPr>
        <w:t xml:space="preserve"> </w:t>
      </w:r>
      <w:r w:rsidRPr="00D53309">
        <w:rPr>
          <w:sz w:val="28"/>
          <w:szCs w:val="28"/>
        </w:rPr>
        <w:t>a</w:t>
      </w:r>
      <w:r w:rsidRPr="00D53309">
        <w:rPr>
          <w:spacing w:val="-1"/>
          <w:sz w:val="28"/>
          <w:szCs w:val="28"/>
        </w:rPr>
        <w:t>n</w:t>
      </w:r>
      <w:r w:rsidRPr="00D53309">
        <w:rPr>
          <w:sz w:val="28"/>
          <w:szCs w:val="28"/>
        </w:rPr>
        <w:t>d</w:t>
      </w:r>
      <w:r w:rsidRPr="00D53309">
        <w:rPr>
          <w:spacing w:val="-2"/>
          <w:sz w:val="28"/>
          <w:szCs w:val="28"/>
        </w:rPr>
        <w:t xml:space="preserve"> </w:t>
      </w:r>
      <w:r w:rsidRPr="00D53309">
        <w:rPr>
          <w:spacing w:val="1"/>
          <w:sz w:val="28"/>
          <w:szCs w:val="28"/>
        </w:rPr>
        <w:t>$</w:t>
      </w:r>
      <w:r w:rsidRPr="00D53309">
        <w:rPr>
          <w:spacing w:val="-1"/>
          <w:sz w:val="28"/>
          <w:szCs w:val="28"/>
        </w:rPr>
        <w:t>40</w:t>
      </w:r>
      <w:r w:rsidRPr="00D53309">
        <w:rPr>
          <w:spacing w:val="1"/>
          <w:sz w:val="28"/>
          <w:szCs w:val="28"/>
        </w:rPr>
        <w:t>0</w:t>
      </w:r>
      <w:r w:rsidRPr="00D53309">
        <w:rPr>
          <w:sz w:val="28"/>
          <w:szCs w:val="28"/>
        </w:rPr>
        <w:t>0</w:t>
      </w:r>
      <w:r w:rsidRPr="00D53309">
        <w:rPr>
          <w:spacing w:val="1"/>
          <w:sz w:val="28"/>
          <w:szCs w:val="28"/>
        </w:rPr>
        <w:t xml:space="preserve"> </w:t>
      </w:r>
      <w:r w:rsidRPr="00D53309">
        <w:rPr>
          <w:spacing w:val="-2"/>
          <w:sz w:val="28"/>
          <w:szCs w:val="28"/>
        </w:rPr>
        <w:t>a</w:t>
      </w:r>
      <w:r w:rsidRPr="00D53309">
        <w:rPr>
          <w:sz w:val="28"/>
          <w:szCs w:val="28"/>
        </w:rPr>
        <w:t>t</w:t>
      </w:r>
      <w:r w:rsidRPr="00D53309">
        <w:rPr>
          <w:spacing w:val="1"/>
          <w:sz w:val="28"/>
          <w:szCs w:val="28"/>
        </w:rPr>
        <w:t xml:space="preserve"> </w:t>
      </w:r>
      <w:r w:rsidRPr="00D53309">
        <w:rPr>
          <w:spacing w:val="-1"/>
          <w:sz w:val="28"/>
          <w:szCs w:val="28"/>
        </w:rPr>
        <w:t>y</w:t>
      </w:r>
      <w:r w:rsidRPr="00D53309">
        <w:rPr>
          <w:sz w:val="28"/>
          <w:szCs w:val="28"/>
        </w:rPr>
        <w:t xml:space="preserve">ear </w:t>
      </w:r>
      <w:r w:rsidRPr="00D53309">
        <w:rPr>
          <w:spacing w:val="1"/>
          <w:sz w:val="28"/>
          <w:szCs w:val="28"/>
        </w:rPr>
        <w:t>3</w:t>
      </w:r>
      <w:r w:rsidRPr="00D53309">
        <w:rPr>
          <w:sz w:val="28"/>
          <w:szCs w:val="28"/>
        </w:rPr>
        <w:t>.</w:t>
      </w:r>
      <w:r w:rsidRPr="00D53309">
        <w:rPr>
          <w:spacing w:val="-1"/>
          <w:sz w:val="28"/>
          <w:szCs w:val="28"/>
        </w:rPr>
        <w:t xml:space="preserve"> </w:t>
      </w:r>
      <w:r w:rsidRPr="00D53309">
        <w:rPr>
          <w:i/>
          <w:spacing w:val="-1"/>
          <w:sz w:val="28"/>
          <w:szCs w:val="28"/>
        </w:rPr>
        <w:t>Wi</w:t>
      </w:r>
      <w:r w:rsidRPr="00D53309">
        <w:rPr>
          <w:i/>
          <w:spacing w:val="1"/>
          <w:sz w:val="28"/>
          <w:szCs w:val="28"/>
        </w:rPr>
        <w:t>t</w:t>
      </w:r>
      <w:r w:rsidRPr="00D53309">
        <w:rPr>
          <w:i/>
          <w:sz w:val="28"/>
          <w:szCs w:val="28"/>
        </w:rPr>
        <w:t>h</w:t>
      </w:r>
      <w:r w:rsidRPr="00D53309">
        <w:rPr>
          <w:i/>
          <w:spacing w:val="-2"/>
          <w:sz w:val="28"/>
          <w:szCs w:val="28"/>
        </w:rPr>
        <w:t xml:space="preserve"> </w:t>
      </w:r>
      <w:r w:rsidRPr="00D53309">
        <w:rPr>
          <w:i/>
          <w:sz w:val="28"/>
          <w:szCs w:val="28"/>
        </w:rPr>
        <w:t xml:space="preserve">a </w:t>
      </w:r>
      <w:r w:rsidRPr="00D53309">
        <w:rPr>
          <w:i/>
          <w:spacing w:val="-1"/>
          <w:sz w:val="28"/>
          <w:szCs w:val="28"/>
        </w:rPr>
        <w:t>M</w:t>
      </w:r>
      <w:r w:rsidRPr="00D53309">
        <w:rPr>
          <w:i/>
          <w:sz w:val="28"/>
          <w:szCs w:val="28"/>
        </w:rPr>
        <w:t>C</w:t>
      </w:r>
      <w:r w:rsidRPr="00D53309">
        <w:rPr>
          <w:i/>
          <w:spacing w:val="-2"/>
          <w:sz w:val="28"/>
          <w:szCs w:val="28"/>
        </w:rPr>
        <w:t>J</w:t>
      </w:r>
      <w:r w:rsidRPr="00D53309">
        <w:rPr>
          <w:i/>
          <w:sz w:val="28"/>
          <w:szCs w:val="28"/>
        </w:rPr>
        <w:t>A</w:t>
      </w:r>
      <w:r w:rsidR="000575F9" w:rsidRPr="00D53309">
        <w:rPr>
          <w:i/>
          <w:spacing w:val="1"/>
          <w:sz w:val="28"/>
          <w:szCs w:val="28"/>
        </w:rPr>
        <w:t xml:space="preserve"> </w:t>
      </w:r>
      <w:r w:rsidRPr="00D53309">
        <w:rPr>
          <w:i/>
          <w:spacing w:val="-1"/>
          <w:sz w:val="28"/>
          <w:szCs w:val="28"/>
        </w:rPr>
        <w:t>b</w:t>
      </w:r>
      <w:r w:rsidRPr="00D53309">
        <w:rPr>
          <w:i/>
          <w:spacing w:val="1"/>
          <w:sz w:val="28"/>
          <w:szCs w:val="28"/>
        </w:rPr>
        <w:t>u</w:t>
      </w:r>
      <w:r w:rsidRPr="00D53309">
        <w:rPr>
          <w:i/>
          <w:spacing w:val="-2"/>
          <w:sz w:val="28"/>
          <w:szCs w:val="28"/>
        </w:rPr>
        <w:t>y</w:t>
      </w:r>
      <w:r w:rsidRPr="00D53309">
        <w:rPr>
          <w:i/>
          <w:spacing w:val="1"/>
          <w:sz w:val="28"/>
          <w:szCs w:val="28"/>
        </w:rPr>
        <w:t>o</w:t>
      </w:r>
      <w:r w:rsidRPr="00D53309">
        <w:rPr>
          <w:i/>
          <w:spacing w:val="-1"/>
          <w:sz w:val="28"/>
          <w:szCs w:val="28"/>
        </w:rPr>
        <w:t>u</w:t>
      </w:r>
      <w:r w:rsidRPr="00D53309">
        <w:rPr>
          <w:i/>
          <w:spacing w:val="1"/>
          <w:sz w:val="28"/>
          <w:szCs w:val="28"/>
        </w:rPr>
        <w:t>t</w:t>
      </w:r>
      <w:r w:rsidRPr="00D53309">
        <w:rPr>
          <w:i/>
          <w:sz w:val="28"/>
          <w:szCs w:val="28"/>
        </w:rPr>
        <w:t>,</w:t>
      </w:r>
      <w:r w:rsidRPr="00D53309">
        <w:rPr>
          <w:i/>
          <w:spacing w:val="-1"/>
          <w:sz w:val="28"/>
          <w:szCs w:val="28"/>
        </w:rPr>
        <w:t xml:space="preserve"> </w:t>
      </w:r>
      <w:r w:rsidR="000575F9" w:rsidRPr="00D53309">
        <w:rPr>
          <w:spacing w:val="-1"/>
          <w:sz w:val="28"/>
          <w:szCs w:val="28"/>
        </w:rPr>
        <w:t>full time certified officers</w:t>
      </w:r>
      <w:r w:rsidRPr="00D53309">
        <w:rPr>
          <w:spacing w:val="1"/>
          <w:sz w:val="28"/>
          <w:szCs w:val="28"/>
        </w:rPr>
        <w:t xml:space="preserve"> </w:t>
      </w:r>
      <w:r w:rsidRPr="00D53309">
        <w:rPr>
          <w:sz w:val="28"/>
          <w:szCs w:val="28"/>
        </w:rPr>
        <w:t xml:space="preserve">are </w:t>
      </w:r>
      <w:r w:rsidRPr="00D53309">
        <w:rPr>
          <w:spacing w:val="-2"/>
          <w:sz w:val="28"/>
          <w:szCs w:val="28"/>
        </w:rPr>
        <w:t>e</w:t>
      </w:r>
      <w:r w:rsidRPr="00D53309">
        <w:rPr>
          <w:spacing w:val="1"/>
          <w:sz w:val="28"/>
          <w:szCs w:val="28"/>
        </w:rPr>
        <w:t>l</w:t>
      </w:r>
      <w:r w:rsidRPr="00D53309">
        <w:rPr>
          <w:spacing w:val="-1"/>
          <w:sz w:val="28"/>
          <w:szCs w:val="28"/>
        </w:rPr>
        <w:t>i</w:t>
      </w:r>
      <w:r w:rsidRPr="00D53309">
        <w:rPr>
          <w:spacing w:val="1"/>
          <w:sz w:val="28"/>
          <w:szCs w:val="28"/>
        </w:rPr>
        <w:t>g</w:t>
      </w:r>
      <w:r w:rsidRPr="00D53309">
        <w:rPr>
          <w:spacing w:val="-1"/>
          <w:sz w:val="28"/>
          <w:szCs w:val="28"/>
        </w:rPr>
        <w:t>ib</w:t>
      </w:r>
      <w:r w:rsidRPr="00D53309">
        <w:rPr>
          <w:spacing w:val="1"/>
          <w:sz w:val="28"/>
          <w:szCs w:val="28"/>
        </w:rPr>
        <w:t>l</w:t>
      </w:r>
      <w:r w:rsidRPr="00D53309">
        <w:rPr>
          <w:sz w:val="28"/>
          <w:szCs w:val="28"/>
        </w:rPr>
        <w:t xml:space="preserve">e </w:t>
      </w:r>
      <w:r w:rsidRPr="00D53309">
        <w:rPr>
          <w:spacing w:val="-2"/>
          <w:sz w:val="28"/>
          <w:szCs w:val="28"/>
        </w:rPr>
        <w:t>f</w:t>
      </w:r>
      <w:r w:rsidRPr="00D53309">
        <w:rPr>
          <w:spacing w:val="1"/>
          <w:sz w:val="28"/>
          <w:szCs w:val="28"/>
        </w:rPr>
        <w:t>o</w:t>
      </w:r>
      <w:r w:rsidRPr="00D53309">
        <w:rPr>
          <w:sz w:val="28"/>
          <w:szCs w:val="28"/>
        </w:rPr>
        <w:t xml:space="preserve">r a </w:t>
      </w:r>
      <w:r w:rsidRPr="00D53309">
        <w:rPr>
          <w:spacing w:val="-1"/>
          <w:sz w:val="28"/>
          <w:szCs w:val="28"/>
        </w:rPr>
        <w:t>t</w:t>
      </w:r>
      <w:r w:rsidRPr="00D53309">
        <w:rPr>
          <w:spacing w:val="1"/>
          <w:sz w:val="28"/>
          <w:szCs w:val="28"/>
        </w:rPr>
        <w:t>o</w:t>
      </w:r>
      <w:r w:rsidRPr="00D53309">
        <w:rPr>
          <w:spacing w:val="-1"/>
          <w:sz w:val="28"/>
          <w:szCs w:val="28"/>
        </w:rPr>
        <w:t>t</w:t>
      </w:r>
      <w:r w:rsidRPr="00D53309">
        <w:rPr>
          <w:sz w:val="28"/>
          <w:szCs w:val="28"/>
        </w:rPr>
        <w:t>al</w:t>
      </w:r>
      <w:r w:rsidRPr="00D53309">
        <w:rPr>
          <w:spacing w:val="-2"/>
          <w:sz w:val="28"/>
          <w:szCs w:val="28"/>
        </w:rPr>
        <w:t xml:space="preserve"> </w:t>
      </w:r>
      <w:r w:rsidRPr="00D53309">
        <w:rPr>
          <w:spacing w:val="1"/>
          <w:sz w:val="28"/>
          <w:szCs w:val="28"/>
        </w:rPr>
        <w:t>b</w:t>
      </w:r>
      <w:r w:rsidRPr="00D53309">
        <w:rPr>
          <w:spacing w:val="-1"/>
          <w:sz w:val="28"/>
          <w:szCs w:val="28"/>
        </w:rPr>
        <w:t>on</w:t>
      </w:r>
      <w:r w:rsidRPr="00D53309">
        <w:rPr>
          <w:spacing w:val="1"/>
          <w:sz w:val="28"/>
          <w:szCs w:val="28"/>
        </w:rPr>
        <w:t>u</w:t>
      </w:r>
      <w:r w:rsidRPr="00D53309">
        <w:rPr>
          <w:sz w:val="28"/>
          <w:szCs w:val="28"/>
        </w:rPr>
        <w:t>s</w:t>
      </w:r>
      <w:r w:rsidRPr="00D53309">
        <w:rPr>
          <w:spacing w:val="-2"/>
          <w:sz w:val="28"/>
          <w:szCs w:val="28"/>
        </w:rPr>
        <w:t xml:space="preserve"> </w:t>
      </w:r>
      <w:r w:rsidRPr="00D53309">
        <w:rPr>
          <w:spacing w:val="1"/>
          <w:sz w:val="28"/>
          <w:szCs w:val="28"/>
        </w:rPr>
        <w:t>o</w:t>
      </w:r>
      <w:r w:rsidRPr="00D53309">
        <w:rPr>
          <w:sz w:val="28"/>
          <w:szCs w:val="28"/>
        </w:rPr>
        <w:t xml:space="preserve">f </w:t>
      </w:r>
      <w:r w:rsidRPr="00D53309">
        <w:rPr>
          <w:spacing w:val="-1"/>
          <w:sz w:val="28"/>
          <w:szCs w:val="28"/>
        </w:rPr>
        <w:t>u</w:t>
      </w:r>
      <w:r w:rsidRPr="00D53309">
        <w:rPr>
          <w:sz w:val="28"/>
          <w:szCs w:val="28"/>
        </w:rPr>
        <w:t>p</w:t>
      </w:r>
      <w:r w:rsidRPr="00D53309">
        <w:rPr>
          <w:spacing w:val="1"/>
          <w:sz w:val="28"/>
          <w:szCs w:val="28"/>
        </w:rPr>
        <w:t xml:space="preserve"> </w:t>
      </w:r>
      <w:r w:rsidRPr="00D53309">
        <w:rPr>
          <w:spacing w:val="-1"/>
          <w:sz w:val="28"/>
          <w:szCs w:val="28"/>
        </w:rPr>
        <w:t>t</w:t>
      </w:r>
      <w:r w:rsidRPr="00D53309">
        <w:rPr>
          <w:sz w:val="28"/>
          <w:szCs w:val="28"/>
        </w:rPr>
        <w:t>o</w:t>
      </w:r>
    </w:p>
    <w:p w14:paraId="2220C7FA" w14:textId="5D664874" w:rsidR="001540D1" w:rsidRPr="00D53309" w:rsidRDefault="000979DB">
      <w:pPr>
        <w:spacing w:before="1" w:line="237" w:lineRule="auto"/>
        <w:ind w:left="117" w:right="120" w:hanging="1"/>
        <w:jc w:val="center"/>
        <w:rPr>
          <w:sz w:val="28"/>
          <w:szCs w:val="28"/>
        </w:rPr>
      </w:pPr>
      <w:r w:rsidRPr="00D53309">
        <w:rPr>
          <w:spacing w:val="1"/>
          <w:sz w:val="28"/>
          <w:szCs w:val="28"/>
        </w:rPr>
        <w:t>$</w:t>
      </w:r>
      <w:r w:rsidRPr="00D53309">
        <w:rPr>
          <w:spacing w:val="-1"/>
          <w:sz w:val="28"/>
          <w:szCs w:val="28"/>
        </w:rPr>
        <w:t>40</w:t>
      </w:r>
      <w:r w:rsidRPr="00D53309">
        <w:rPr>
          <w:spacing w:val="1"/>
          <w:sz w:val="28"/>
          <w:szCs w:val="28"/>
        </w:rPr>
        <w:t>0</w:t>
      </w:r>
      <w:r w:rsidRPr="00D53309">
        <w:rPr>
          <w:sz w:val="28"/>
          <w:szCs w:val="28"/>
        </w:rPr>
        <w:t>0</w:t>
      </w:r>
      <w:r w:rsidRPr="00D53309">
        <w:rPr>
          <w:spacing w:val="1"/>
          <w:sz w:val="28"/>
          <w:szCs w:val="28"/>
        </w:rPr>
        <w:t xml:space="preserve"> </w:t>
      </w:r>
      <w:r w:rsidRPr="00D53309">
        <w:rPr>
          <w:spacing w:val="-2"/>
          <w:sz w:val="28"/>
          <w:szCs w:val="28"/>
        </w:rPr>
        <w:t>f</w:t>
      </w:r>
      <w:r w:rsidRPr="00D53309">
        <w:rPr>
          <w:spacing w:val="1"/>
          <w:sz w:val="28"/>
          <w:szCs w:val="28"/>
        </w:rPr>
        <w:t>o</w:t>
      </w:r>
      <w:r w:rsidRPr="00D53309">
        <w:rPr>
          <w:sz w:val="28"/>
          <w:szCs w:val="28"/>
        </w:rPr>
        <w:t>r</w:t>
      </w:r>
      <w:r w:rsidRPr="00D53309">
        <w:rPr>
          <w:spacing w:val="-3"/>
          <w:sz w:val="28"/>
          <w:szCs w:val="28"/>
        </w:rPr>
        <w:t xml:space="preserve"> </w:t>
      </w:r>
      <w:r w:rsidRPr="00D53309">
        <w:rPr>
          <w:spacing w:val="1"/>
          <w:sz w:val="28"/>
          <w:szCs w:val="28"/>
        </w:rPr>
        <w:t>o</w:t>
      </w:r>
      <w:r w:rsidRPr="00D53309">
        <w:rPr>
          <w:sz w:val="28"/>
          <w:szCs w:val="28"/>
        </w:rPr>
        <w:t>ff</w:t>
      </w:r>
      <w:r w:rsidRPr="00D53309">
        <w:rPr>
          <w:spacing w:val="-1"/>
          <w:sz w:val="28"/>
          <w:szCs w:val="28"/>
        </w:rPr>
        <w:t>i</w:t>
      </w:r>
      <w:r w:rsidRPr="00D53309">
        <w:rPr>
          <w:sz w:val="28"/>
          <w:szCs w:val="28"/>
        </w:rPr>
        <w:t>ce</w:t>
      </w:r>
      <w:r w:rsidRPr="00D53309">
        <w:rPr>
          <w:spacing w:val="-2"/>
          <w:sz w:val="28"/>
          <w:szCs w:val="28"/>
        </w:rPr>
        <w:t>r</w:t>
      </w:r>
      <w:r w:rsidRPr="00D53309">
        <w:rPr>
          <w:spacing w:val="1"/>
          <w:sz w:val="28"/>
          <w:szCs w:val="28"/>
        </w:rPr>
        <w:t>s</w:t>
      </w:r>
      <w:r w:rsidRPr="00D53309">
        <w:rPr>
          <w:sz w:val="28"/>
          <w:szCs w:val="28"/>
        </w:rPr>
        <w:t>,</w:t>
      </w:r>
      <w:r w:rsidRPr="00D53309">
        <w:rPr>
          <w:spacing w:val="-1"/>
          <w:sz w:val="28"/>
          <w:szCs w:val="28"/>
        </w:rPr>
        <w:t xml:space="preserve"> </w:t>
      </w:r>
      <w:r w:rsidRPr="00D53309">
        <w:rPr>
          <w:spacing w:val="1"/>
          <w:sz w:val="28"/>
          <w:szCs w:val="28"/>
        </w:rPr>
        <w:t>t</w:t>
      </w:r>
      <w:r w:rsidRPr="00D53309">
        <w:rPr>
          <w:spacing w:val="-1"/>
          <w:sz w:val="28"/>
          <w:szCs w:val="28"/>
        </w:rPr>
        <w:t>i</w:t>
      </w:r>
      <w:r w:rsidRPr="00D53309">
        <w:rPr>
          <w:spacing w:val="-2"/>
          <w:sz w:val="28"/>
          <w:szCs w:val="28"/>
        </w:rPr>
        <w:t>e</w:t>
      </w:r>
      <w:r w:rsidRPr="00D53309">
        <w:rPr>
          <w:sz w:val="28"/>
          <w:szCs w:val="28"/>
        </w:rPr>
        <w:t>red</w:t>
      </w:r>
      <w:r w:rsidRPr="00D53309">
        <w:rPr>
          <w:spacing w:val="1"/>
          <w:sz w:val="28"/>
          <w:szCs w:val="28"/>
        </w:rPr>
        <w:t xml:space="preserve"> </w:t>
      </w:r>
      <w:r w:rsidRPr="00D53309">
        <w:rPr>
          <w:spacing w:val="-2"/>
          <w:sz w:val="28"/>
          <w:szCs w:val="28"/>
        </w:rPr>
        <w:t>f</w:t>
      </w:r>
      <w:r w:rsidRPr="00D53309">
        <w:rPr>
          <w:spacing w:val="1"/>
          <w:sz w:val="28"/>
          <w:szCs w:val="28"/>
        </w:rPr>
        <w:t>o</w:t>
      </w:r>
      <w:r w:rsidRPr="00D53309">
        <w:rPr>
          <w:sz w:val="28"/>
          <w:szCs w:val="28"/>
        </w:rPr>
        <w:t xml:space="preserve">r </w:t>
      </w:r>
      <w:r w:rsidRPr="00D53309">
        <w:rPr>
          <w:spacing w:val="-1"/>
          <w:sz w:val="28"/>
          <w:szCs w:val="28"/>
        </w:rPr>
        <w:t>$1</w:t>
      </w:r>
      <w:r w:rsidRPr="00D53309">
        <w:rPr>
          <w:spacing w:val="1"/>
          <w:sz w:val="28"/>
          <w:szCs w:val="28"/>
        </w:rPr>
        <w:t>0</w:t>
      </w:r>
      <w:r w:rsidRPr="00D53309">
        <w:rPr>
          <w:spacing w:val="-1"/>
          <w:sz w:val="28"/>
          <w:szCs w:val="28"/>
        </w:rPr>
        <w:t>0</w:t>
      </w:r>
      <w:r w:rsidRPr="00D53309">
        <w:rPr>
          <w:sz w:val="28"/>
          <w:szCs w:val="28"/>
        </w:rPr>
        <w:t>0</w:t>
      </w:r>
      <w:r w:rsidRPr="00D53309">
        <w:rPr>
          <w:spacing w:val="1"/>
          <w:sz w:val="28"/>
          <w:szCs w:val="28"/>
        </w:rPr>
        <w:t xml:space="preserve"> </w:t>
      </w:r>
      <w:r w:rsidRPr="00D53309">
        <w:rPr>
          <w:spacing w:val="-2"/>
          <w:sz w:val="28"/>
          <w:szCs w:val="28"/>
        </w:rPr>
        <w:t>a</w:t>
      </w:r>
      <w:r w:rsidRPr="00D53309">
        <w:rPr>
          <w:sz w:val="28"/>
          <w:szCs w:val="28"/>
        </w:rPr>
        <w:t>t</w:t>
      </w:r>
      <w:r w:rsidRPr="00D53309">
        <w:rPr>
          <w:spacing w:val="1"/>
          <w:sz w:val="28"/>
          <w:szCs w:val="28"/>
        </w:rPr>
        <w:t xml:space="preserve"> </w:t>
      </w:r>
      <w:r w:rsidRPr="00D53309">
        <w:rPr>
          <w:spacing w:val="-1"/>
          <w:sz w:val="28"/>
          <w:szCs w:val="28"/>
        </w:rPr>
        <w:t>s</w:t>
      </w:r>
      <w:r w:rsidRPr="00D53309">
        <w:rPr>
          <w:spacing w:val="1"/>
          <w:sz w:val="28"/>
          <w:szCs w:val="28"/>
        </w:rPr>
        <w:t>t</w:t>
      </w:r>
      <w:r w:rsidRPr="00D53309">
        <w:rPr>
          <w:sz w:val="28"/>
          <w:szCs w:val="28"/>
        </w:rPr>
        <w:t>a</w:t>
      </w:r>
      <w:r w:rsidRPr="00D53309">
        <w:rPr>
          <w:spacing w:val="-2"/>
          <w:sz w:val="28"/>
          <w:szCs w:val="28"/>
        </w:rPr>
        <w:t>r</w:t>
      </w:r>
      <w:r w:rsidRPr="00D53309">
        <w:rPr>
          <w:spacing w:val="1"/>
          <w:sz w:val="28"/>
          <w:szCs w:val="28"/>
        </w:rPr>
        <w:t>t</w:t>
      </w:r>
      <w:r w:rsidRPr="00D53309">
        <w:rPr>
          <w:sz w:val="28"/>
          <w:szCs w:val="28"/>
        </w:rPr>
        <w:t>,</w:t>
      </w:r>
      <w:r w:rsidRPr="00D53309">
        <w:rPr>
          <w:spacing w:val="-1"/>
          <w:sz w:val="28"/>
          <w:szCs w:val="28"/>
        </w:rPr>
        <w:t xml:space="preserve"> </w:t>
      </w:r>
      <w:r w:rsidRPr="00D53309">
        <w:rPr>
          <w:spacing w:val="1"/>
          <w:sz w:val="28"/>
          <w:szCs w:val="28"/>
        </w:rPr>
        <w:t>$</w:t>
      </w:r>
      <w:r w:rsidRPr="00D53309">
        <w:rPr>
          <w:spacing w:val="-1"/>
          <w:sz w:val="28"/>
          <w:szCs w:val="28"/>
        </w:rPr>
        <w:t>1</w:t>
      </w:r>
      <w:r w:rsidRPr="00D53309">
        <w:rPr>
          <w:spacing w:val="1"/>
          <w:sz w:val="28"/>
          <w:szCs w:val="28"/>
        </w:rPr>
        <w:t>0</w:t>
      </w:r>
      <w:r w:rsidRPr="00D53309">
        <w:rPr>
          <w:spacing w:val="-1"/>
          <w:sz w:val="28"/>
          <w:szCs w:val="28"/>
        </w:rPr>
        <w:t>0</w:t>
      </w:r>
      <w:r w:rsidRPr="00D53309">
        <w:rPr>
          <w:sz w:val="28"/>
          <w:szCs w:val="28"/>
        </w:rPr>
        <w:t>0</w:t>
      </w:r>
      <w:r w:rsidRPr="00D53309">
        <w:rPr>
          <w:spacing w:val="1"/>
          <w:sz w:val="28"/>
          <w:szCs w:val="28"/>
        </w:rPr>
        <w:t xml:space="preserve"> </w:t>
      </w:r>
      <w:r w:rsidRPr="00D53309">
        <w:rPr>
          <w:spacing w:val="-2"/>
          <w:sz w:val="28"/>
          <w:szCs w:val="28"/>
        </w:rPr>
        <w:t>a</w:t>
      </w:r>
      <w:r w:rsidRPr="00D53309">
        <w:rPr>
          <w:sz w:val="28"/>
          <w:szCs w:val="28"/>
        </w:rPr>
        <w:t>t</w:t>
      </w:r>
      <w:r w:rsidRPr="00D53309">
        <w:rPr>
          <w:spacing w:val="1"/>
          <w:sz w:val="28"/>
          <w:szCs w:val="28"/>
        </w:rPr>
        <w:t xml:space="preserve"> y</w:t>
      </w:r>
      <w:r w:rsidRPr="00D53309">
        <w:rPr>
          <w:spacing w:val="-2"/>
          <w:sz w:val="28"/>
          <w:szCs w:val="28"/>
        </w:rPr>
        <w:t>e</w:t>
      </w:r>
      <w:r w:rsidRPr="00D53309">
        <w:rPr>
          <w:sz w:val="28"/>
          <w:szCs w:val="28"/>
        </w:rPr>
        <w:t>ar 1</w:t>
      </w:r>
      <w:r w:rsidRPr="00D53309">
        <w:rPr>
          <w:spacing w:val="1"/>
          <w:sz w:val="28"/>
          <w:szCs w:val="28"/>
        </w:rPr>
        <w:t xml:space="preserve"> </w:t>
      </w:r>
      <w:r w:rsidRPr="00D53309">
        <w:rPr>
          <w:spacing w:val="-2"/>
          <w:sz w:val="28"/>
          <w:szCs w:val="28"/>
        </w:rPr>
        <w:t>a</w:t>
      </w:r>
      <w:r w:rsidRPr="00D53309">
        <w:rPr>
          <w:spacing w:val="-1"/>
          <w:sz w:val="28"/>
          <w:szCs w:val="28"/>
        </w:rPr>
        <w:t>n</w:t>
      </w:r>
      <w:r w:rsidRPr="00D53309">
        <w:rPr>
          <w:sz w:val="28"/>
          <w:szCs w:val="28"/>
        </w:rPr>
        <w:t>d</w:t>
      </w:r>
      <w:r w:rsidRPr="00D53309">
        <w:rPr>
          <w:spacing w:val="-2"/>
          <w:sz w:val="28"/>
          <w:szCs w:val="28"/>
        </w:rPr>
        <w:t xml:space="preserve"> </w:t>
      </w:r>
      <w:r w:rsidRPr="00D53309">
        <w:rPr>
          <w:spacing w:val="1"/>
          <w:sz w:val="28"/>
          <w:szCs w:val="28"/>
        </w:rPr>
        <w:t>$</w:t>
      </w:r>
      <w:r w:rsidRPr="00D53309">
        <w:rPr>
          <w:spacing w:val="-1"/>
          <w:sz w:val="28"/>
          <w:szCs w:val="28"/>
        </w:rPr>
        <w:t>20</w:t>
      </w:r>
      <w:r w:rsidRPr="00D53309">
        <w:rPr>
          <w:spacing w:val="1"/>
          <w:sz w:val="28"/>
          <w:szCs w:val="28"/>
        </w:rPr>
        <w:t>0</w:t>
      </w:r>
      <w:r w:rsidRPr="00D53309">
        <w:rPr>
          <w:sz w:val="28"/>
          <w:szCs w:val="28"/>
        </w:rPr>
        <w:t>0</w:t>
      </w:r>
      <w:r w:rsidRPr="00D53309">
        <w:rPr>
          <w:spacing w:val="1"/>
          <w:sz w:val="28"/>
          <w:szCs w:val="28"/>
        </w:rPr>
        <w:t xml:space="preserve"> </w:t>
      </w:r>
      <w:r w:rsidRPr="00D53309">
        <w:rPr>
          <w:spacing w:val="-2"/>
          <w:sz w:val="28"/>
          <w:szCs w:val="28"/>
        </w:rPr>
        <w:t>a</w:t>
      </w:r>
      <w:r w:rsidRPr="00D53309">
        <w:rPr>
          <w:sz w:val="28"/>
          <w:szCs w:val="28"/>
        </w:rPr>
        <w:t>t</w:t>
      </w:r>
      <w:r w:rsidRPr="00D53309">
        <w:rPr>
          <w:spacing w:val="1"/>
          <w:sz w:val="28"/>
          <w:szCs w:val="28"/>
        </w:rPr>
        <w:t xml:space="preserve"> </w:t>
      </w:r>
      <w:r w:rsidRPr="00D53309">
        <w:rPr>
          <w:spacing w:val="-1"/>
          <w:sz w:val="28"/>
          <w:szCs w:val="28"/>
        </w:rPr>
        <w:t>y</w:t>
      </w:r>
      <w:r w:rsidRPr="00D53309">
        <w:rPr>
          <w:sz w:val="28"/>
          <w:szCs w:val="28"/>
        </w:rPr>
        <w:t xml:space="preserve">ear </w:t>
      </w:r>
      <w:r w:rsidRPr="00D53309">
        <w:rPr>
          <w:spacing w:val="1"/>
          <w:sz w:val="28"/>
          <w:szCs w:val="28"/>
        </w:rPr>
        <w:t>3</w:t>
      </w:r>
      <w:r w:rsidRPr="00D53309">
        <w:rPr>
          <w:sz w:val="28"/>
          <w:szCs w:val="28"/>
        </w:rPr>
        <w:t>.</w:t>
      </w:r>
      <w:r w:rsidRPr="00D53309">
        <w:rPr>
          <w:spacing w:val="-8"/>
          <w:sz w:val="28"/>
          <w:szCs w:val="28"/>
        </w:rPr>
        <w:t xml:space="preserve"> </w:t>
      </w:r>
      <w:r w:rsidRPr="00D53309">
        <w:rPr>
          <w:sz w:val="28"/>
          <w:szCs w:val="28"/>
        </w:rPr>
        <w:t>S</w:t>
      </w:r>
      <w:r w:rsidRPr="00D53309">
        <w:rPr>
          <w:spacing w:val="-2"/>
          <w:sz w:val="28"/>
          <w:szCs w:val="28"/>
        </w:rPr>
        <w:t>e</w:t>
      </w:r>
      <w:r w:rsidRPr="00D53309">
        <w:rPr>
          <w:spacing w:val="1"/>
          <w:sz w:val="28"/>
          <w:szCs w:val="28"/>
        </w:rPr>
        <w:t>l</w:t>
      </w:r>
      <w:r w:rsidRPr="00D53309">
        <w:rPr>
          <w:spacing w:val="-2"/>
          <w:sz w:val="28"/>
          <w:szCs w:val="28"/>
        </w:rPr>
        <w:t>e</w:t>
      </w:r>
      <w:r w:rsidRPr="00D53309">
        <w:rPr>
          <w:sz w:val="28"/>
          <w:szCs w:val="28"/>
        </w:rPr>
        <w:t>ct</w:t>
      </w:r>
      <w:r w:rsidRPr="00D53309">
        <w:rPr>
          <w:spacing w:val="1"/>
          <w:sz w:val="28"/>
          <w:szCs w:val="28"/>
        </w:rPr>
        <w:t xml:space="preserve"> </w:t>
      </w:r>
      <w:r w:rsidR="000575F9" w:rsidRPr="00D53309">
        <w:rPr>
          <w:spacing w:val="1"/>
          <w:sz w:val="28"/>
          <w:szCs w:val="28"/>
        </w:rPr>
        <w:t xml:space="preserve">part time certified </w:t>
      </w:r>
      <w:r w:rsidRPr="00D53309">
        <w:rPr>
          <w:spacing w:val="-2"/>
          <w:sz w:val="28"/>
          <w:szCs w:val="28"/>
        </w:rPr>
        <w:t>a</w:t>
      </w:r>
      <w:r w:rsidRPr="00D53309">
        <w:rPr>
          <w:spacing w:val="1"/>
          <w:sz w:val="28"/>
          <w:szCs w:val="28"/>
        </w:rPr>
        <w:t>p</w:t>
      </w:r>
      <w:r w:rsidRPr="00D53309">
        <w:rPr>
          <w:spacing w:val="-1"/>
          <w:sz w:val="28"/>
          <w:szCs w:val="28"/>
        </w:rPr>
        <w:t>p</w:t>
      </w:r>
      <w:r w:rsidRPr="00D53309">
        <w:rPr>
          <w:spacing w:val="1"/>
          <w:sz w:val="28"/>
          <w:szCs w:val="28"/>
        </w:rPr>
        <w:t>l</w:t>
      </w:r>
      <w:r w:rsidRPr="00D53309">
        <w:rPr>
          <w:spacing w:val="-1"/>
          <w:sz w:val="28"/>
          <w:szCs w:val="28"/>
        </w:rPr>
        <w:t>i</w:t>
      </w:r>
      <w:r w:rsidRPr="00D53309">
        <w:rPr>
          <w:sz w:val="28"/>
          <w:szCs w:val="28"/>
        </w:rPr>
        <w:t>c</w:t>
      </w:r>
      <w:r w:rsidRPr="00D53309">
        <w:rPr>
          <w:spacing w:val="-2"/>
          <w:sz w:val="28"/>
          <w:szCs w:val="28"/>
        </w:rPr>
        <w:t>a</w:t>
      </w:r>
      <w:r w:rsidRPr="00D53309">
        <w:rPr>
          <w:spacing w:val="1"/>
          <w:sz w:val="28"/>
          <w:szCs w:val="28"/>
        </w:rPr>
        <w:t>n</w:t>
      </w:r>
      <w:r w:rsidRPr="00D53309">
        <w:rPr>
          <w:spacing w:val="-1"/>
          <w:sz w:val="28"/>
          <w:szCs w:val="28"/>
        </w:rPr>
        <w:t>t</w:t>
      </w:r>
      <w:r w:rsidRPr="00D53309">
        <w:rPr>
          <w:sz w:val="28"/>
          <w:szCs w:val="28"/>
        </w:rPr>
        <w:t>s</w:t>
      </w:r>
      <w:r w:rsidRPr="00D53309">
        <w:rPr>
          <w:spacing w:val="1"/>
          <w:sz w:val="28"/>
          <w:szCs w:val="28"/>
        </w:rPr>
        <w:t xml:space="preserve"> </w:t>
      </w:r>
      <w:r w:rsidRPr="00D53309">
        <w:rPr>
          <w:sz w:val="28"/>
          <w:szCs w:val="28"/>
        </w:rPr>
        <w:t>m</w:t>
      </w:r>
      <w:r w:rsidRPr="00D53309">
        <w:rPr>
          <w:spacing w:val="-2"/>
          <w:sz w:val="28"/>
          <w:szCs w:val="28"/>
        </w:rPr>
        <w:t>a</w:t>
      </w:r>
      <w:r w:rsidRPr="00D53309">
        <w:rPr>
          <w:sz w:val="28"/>
          <w:szCs w:val="28"/>
        </w:rPr>
        <w:t xml:space="preserve">y </w:t>
      </w:r>
      <w:r w:rsidRPr="00D53309">
        <w:rPr>
          <w:spacing w:val="1"/>
          <w:sz w:val="28"/>
          <w:szCs w:val="28"/>
        </w:rPr>
        <w:t>b</w:t>
      </w:r>
      <w:r w:rsidRPr="00D53309">
        <w:rPr>
          <w:sz w:val="28"/>
          <w:szCs w:val="28"/>
        </w:rPr>
        <w:t>e</w:t>
      </w:r>
      <w:r w:rsidRPr="00D53309">
        <w:rPr>
          <w:spacing w:val="-3"/>
          <w:sz w:val="28"/>
          <w:szCs w:val="28"/>
        </w:rPr>
        <w:t xml:space="preserve"> </w:t>
      </w:r>
      <w:r w:rsidRPr="00D53309">
        <w:rPr>
          <w:sz w:val="28"/>
          <w:szCs w:val="28"/>
        </w:rPr>
        <w:t>a</w:t>
      </w:r>
      <w:r w:rsidRPr="00D53309">
        <w:rPr>
          <w:spacing w:val="1"/>
          <w:sz w:val="28"/>
          <w:szCs w:val="28"/>
        </w:rPr>
        <w:t>p</w:t>
      </w:r>
      <w:r w:rsidRPr="00D53309">
        <w:rPr>
          <w:spacing w:val="-1"/>
          <w:sz w:val="28"/>
          <w:szCs w:val="28"/>
        </w:rPr>
        <w:t>p</w:t>
      </w:r>
      <w:r w:rsidRPr="00D53309">
        <w:rPr>
          <w:sz w:val="28"/>
          <w:szCs w:val="28"/>
        </w:rPr>
        <w:t>r</w:t>
      </w:r>
      <w:r w:rsidRPr="00D53309">
        <w:rPr>
          <w:spacing w:val="-1"/>
          <w:sz w:val="28"/>
          <w:szCs w:val="28"/>
        </w:rPr>
        <w:t>o</w:t>
      </w:r>
      <w:r w:rsidRPr="00D53309">
        <w:rPr>
          <w:spacing w:val="1"/>
          <w:sz w:val="28"/>
          <w:szCs w:val="28"/>
        </w:rPr>
        <w:t>v</w:t>
      </w:r>
      <w:r w:rsidRPr="00D53309">
        <w:rPr>
          <w:spacing w:val="-2"/>
          <w:sz w:val="28"/>
          <w:szCs w:val="28"/>
        </w:rPr>
        <w:t>e</w:t>
      </w:r>
      <w:r w:rsidRPr="00D53309">
        <w:rPr>
          <w:sz w:val="28"/>
          <w:szCs w:val="28"/>
        </w:rPr>
        <w:t>d</w:t>
      </w:r>
      <w:r w:rsidRPr="00D53309">
        <w:rPr>
          <w:spacing w:val="1"/>
          <w:sz w:val="28"/>
          <w:szCs w:val="28"/>
        </w:rPr>
        <w:t xml:space="preserve"> </w:t>
      </w:r>
      <w:r w:rsidRPr="00D53309">
        <w:rPr>
          <w:sz w:val="28"/>
          <w:szCs w:val="28"/>
        </w:rPr>
        <w:t>f</w:t>
      </w:r>
      <w:r w:rsidRPr="00D53309">
        <w:rPr>
          <w:spacing w:val="-1"/>
          <w:sz w:val="28"/>
          <w:szCs w:val="28"/>
        </w:rPr>
        <w:t>o</w:t>
      </w:r>
      <w:r w:rsidRPr="00D53309">
        <w:rPr>
          <w:sz w:val="28"/>
          <w:szCs w:val="28"/>
        </w:rPr>
        <w:t xml:space="preserve">r a </w:t>
      </w:r>
      <w:r w:rsidRPr="00D53309">
        <w:rPr>
          <w:spacing w:val="-1"/>
          <w:sz w:val="28"/>
          <w:szCs w:val="28"/>
        </w:rPr>
        <w:t>s</w:t>
      </w:r>
      <w:r w:rsidRPr="00D53309">
        <w:rPr>
          <w:spacing w:val="1"/>
          <w:sz w:val="28"/>
          <w:szCs w:val="28"/>
        </w:rPr>
        <w:t>i</w:t>
      </w:r>
      <w:r w:rsidRPr="00D53309">
        <w:rPr>
          <w:spacing w:val="-1"/>
          <w:sz w:val="28"/>
          <w:szCs w:val="28"/>
        </w:rPr>
        <w:t>g</w:t>
      </w:r>
      <w:r w:rsidRPr="00D53309">
        <w:rPr>
          <w:sz w:val="28"/>
          <w:szCs w:val="28"/>
        </w:rPr>
        <w:t>n</w:t>
      </w:r>
      <w:r w:rsidRPr="00D53309">
        <w:rPr>
          <w:spacing w:val="1"/>
          <w:sz w:val="28"/>
          <w:szCs w:val="28"/>
        </w:rPr>
        <w:t xml:space="preserve"> </w:t>
      </w:r>
      <w:r w:rsidRPr="00D53309">
        <w:rPr>
          <w:spacing w:val="-1"/>
          <w:sz w:val="28"/>
          <w:szCs w:val="28"/>
        </w:rPr>
        <w:t>o</w:t>
      </w:r>
      <w:r w:rsidRPr="00D53309">
        <w:rPr>
          <w:sz w:val="28"/>
          <w:szCs w:val="28"/>
        </w:rPr>
        <w:t xml:space="preserve">n </w:t>
      </w:r>
      <w:r w:rsidRPr="00D53309">
        <w:rPr>
          <w:spacing w:val="-1"/>
          <w:sz w:val="28"/>
          <w:szCs w:val="28"/>
        </w:rPr>
        <w:t>b</w:t>
      </w:r>
      <w:r w:rsidRPr="00D53309">
        <w:rPr>
          <w:spacing w:val="1"/>
          <w:sz w:val="28"/>
          <w:szCs w:val="28"/>
        </w:rPr>
        <w:t>o</w:t>
      </w:r>
      <w:r w:rsidRPr="00D53309">
        <w:rPr>
          <w:spacing w:val="-1"/>
          <w:sz w:val="28"/>
          <w:szCs w:val="28"/>
        </w:rPr>
        <w:t>nu</w:t>
      </w:r>
      <w:r w:rsidRPr="00D53309">
        <w:rPr>
          <w:sz w:val="28"/>
          <w:szCs w:val="28"/>
        </w:rPr>
        <w:t>s</w:t>
      </w:r>
      <w:r w:rsidRPr="00D53309">
        <w:rPr>
          <w:spacing w:val="1"/>
          <w:sz w:val="28"/>
          <w:szCs w:val="28"/>
        </w:rPr>
        <w:t xml:space="preserve"> </w:t>
      </w:r>
      <w:r w:rsidR="000575F9" w:rsidRPr="00D53309">
        <w:rPr>
          <w:sz w:val="28"/>
          <w:szCs w:val="28"/>
        </w:rPr>
        <w:t>of</w:t>
      </w:r>
      <w:r w:rsidRPr="00D53309">
        <w:rPr>
          <w:sz w:val="28"/>
          <w:szCs w:val="28"/>
        </w:rPr>
        <w:t xml:space="preserve"> </w:t>
      </w:r>
      <w:r w:rsidRPr="00D53309">
        <w:rPr>
          <w:spacing w:val="-1"/>
          <w:sz w:val="28"/>
          <w:szCs w:val="28"/>
        </w:rPr>
        <w:t>u</w:t>
      </w:r>
      <w:r w:rsidRPr="00D53309">
        <w:rPr>
          <w:sz w:val="28"/>
          <w:szCs w:val="28"/>
        </w:rPr>
        <w:t>p</w:t>
      </w:r>
      <w:r w:rsidRPr="00D53309">
        <w:rPr>
          <w:spacing w:val="1"/>
          <w:sz w:val="28"/>
          <w:szCs w:val="28"/>
        </w:rPr>
        <w:t xml:space="preserve"> </w:t>
      </w:r>
      <w:r w:rsidRPr="00D53309">
        <w:rPr>
          <w:spacing w:val="-1"/>
          <w:sz w:val="28"/>
          <w:szCs w:val="28"/>
        </w:rPr>
        <w:t>t</w:t>
      </w:r>
      <w:r w:rsidRPr="00D53309">
        <w:rPr>
          <w:sz w:val="28"/>
          <w:szCs w:val="28"/>
        </w:rPr>
        <w:t>o</w:t>
      </w:r>
      <w:r w:rsidRPr="00D53309">
        <w:rPr>
          <w:spacing w:val="1"/>
          <w:sz w:val="28"/>
          <w:szCs w:val="28"/>
        </w:rPr>
        <w:t xml:space="preserve"> </w:t>
      </w:r>
      <w:r w:rsidRPr="00D53309">
        <w:rPr>
          <w:spacing w:val="-1"/>
          <w:sz w:val="28"/>
          <w:szCs w:val="28"/>
        </w:rPr>
        <w:t>$20</w:t>
      </w:r>
      <w:r w:rsidRPr="00D53309">
        <w:rPr>
          <w:spacing w:val="1"/>
          <w:sz w:val="28"/>
          <w:szCs w:val="28"/>
        </w:rPr>
        <w:t>0</w:t>
      </w:r>
      <w:r w:rsidRPr="00D53309">
        <w:rPr>
          <w:sz w:val="28"/>
          <w:szCs w:val="28"/>
        </w:rPr>
        <w:t>0</w:t>
      </w:r>
      <w:r w:rsidRPr="00D53309">
        <w:rPr>
          <w:spacing w:val="-2"/>
          <w:sz w:val="28"/>
          <w:szCs w:val="28"/>
        </w:rPr>
        <w:t xml:space="preserve"> </w:t>
      </w:r>
      <w:r w:rsidRPr="00D53309">
        <w:rPr>
          <w:spacing w:val="1"/>
          <w:sz w:val="28"/>
          <w:szCs w:val="28"/>
        </w:rPr>
        <w:t>b</w:t>
      </w:r>
      <w:r w:rsidRPr="00D53309">
        <w:rPr>
          <w:spacing w:val="-2"/>
          <w:sz w:val="28"/>
          <w:szCs w:val="28"/>
        </w:rPr>
        <w:t>a</w:t>
      </w:r>
      <w:r w:rsidRPr="00D53309">
        <w:rPr>
          <w:spacing w:val="1"/>
          <w:sz w:val="28"/>
          <w:szCs w:val="28"/>
        </w:rPr>
        <w:t>s</w:t>
      </w:r>
      <w:r w:rsidRPr="00D53309">
        <w:rPr>
          <w:spacing w:val="-2"/>
          <w:sz w:val="28"/>
          <w:szCs w:val="28"/>
        </w:rPr>
        <w:t>e</w:t>
      </w:r>
      <w:r w:rsidRPr="00D53309">
        <w:rPr>
          <w:sz w:val="28"/>
          <w:szCs w:val="28"/>
        </w:rPr>
        <w:t>d</w:t>
      </w:r>
      <w:r w:rsidRPr="00D53309">
        <w:rPr>
          <w:spacing w:val="1"/>
          <w:sz w:val="28"/>
          <w:szCs w:val="28"/>
        </w:rPr>
        <w:t xml:space="preserve"> </w:t>
      </w:r>
      <w:r w:rsidRPr="00D53309">
        <w:rPr>
          <w:spacing w:val="-1"/>
          <w:sz w:val="28"/>
          <w:szCs w:val="28"/>
        </w:rPr>
        <w:t>o</w:t>
      </w:r>
      <w:r w:rsidRPr="00D53309">
        <w:rPr>
          <w:sz w:val="28"/>
          <w:szCs w:val="28"/>
        </w:rPr>
        <w:t>n</w:t>
      </w:r>
      <w:r w:rsidRPr="00D53309">
        <w:rPr>
          <w:spacing w:val="1"/>
          <w:sz w:val="28"/>
          <w:szCs w:val="28"/>
        </w:rPr>
        <w:t xml:space="preserve"> </w:t>
      </w:r>
      <w:r w:rsidRPr="00D53309">
        <w:rPr>
          <w:sz w:val="28"/>
          <w:szCs w:val="28"/>
        </w:rPr>
        <w:t>e</w:t>
      </w:r>
      <w:r w:rsidRPr="00D53309">
        <w:rPr>
          <w:spacing w:val="-1"/>
          <w:sz w:val="28"/>
          <w:szCs w:val="28"/>
        </w:rPr>
        <w:t>x</w:t>
      </w:r>
      <w:r w:rsidRPr="00D53309">
        <w:rPr>
          <w:spacing w:val="1"/>
          <w:sz w:val="28"/>
          <w:szCs w:val="28"/>
        </w:rPr>
        <w:t>p</w:t>
      </w:r>
      <w:r w:rsidRPr="00D53309">
        <w:rPr>
          <w:sz w:val="28"/>
          <w:szCs w:val="28"/>
        </w:rPr>
        <w:t>e</w:t>
      </w:r>
      <w:r w:rsidRPr="00D53309">
        <w:rPr>
          <w:spacing w:val="-2"/>
          <w:sz w:val="28"/>
          <w:szCs w:val="28"/>
        </w:rPr>
        <w:t>r</w:t>
      </w:r>
      <w:r w:rsidRPr="00D53309">
        <w:rPr>
          <w:spacing w:val="1"/>
          <w:sz w:val="28"/>
          <w:szCs w:val="28"/>
        </w:rPr>
        <w:t>i</w:t>
      </w:r>
      <w:r w:rsidRPr="00D53309">
        <w:rPr>
          <w:spacing w:val="-2"/>
          <w:sz w:val="28"/>
          <w:szCs w:val="28"/>
        </w:rPr>
        <w:t>e</w:t>
      </w:r>
      <w:r w:rsidRPr="00D53309">
        <w:rPr>
          <w:spacing w:val="-1"/>
          <w:sz w:val="28"/>
          <w:szCs w:val="28"/>
        </w:rPr>
        <w:t>n</w:t>
      </w:r>
      <w:r w:rsidRPr="00D53309">
        <w:rPr>
          <w:sz w:val="28"/>
          <w:szCs w:val="28"/>
        </w:rPr>
        <w:t>ce a</w:t>
      </w:r>
      <w:r w:rsidRPr="00D53309">
        <w:rPr>
          <w:spacing w:val="-1"/>
          <w:sz w:val="28"/>
          <w:szCs w:val="28"/>
        </w:rPr>
        <w:t>n</w:t>
      </w:r>
      <w:r w:rsidRPr="00D53309">
        <w:rPr>
          <w:spacing w:val="1"/>
          <w:sz w:val="28"/>
          <w:szCs w:val="28"/>
        </w:rPr>
        <w:t>d</w:t>
      </w:r>
      <w:r w:rsidRPr="00D53309">
        <w:rPr>
          <w:spacing w:val="-1"/>
          <w:sz w:val="28"/>
          <w:szCs w:val="28"/>
        </w:rPr>
        <w:t>/</w:t>
      </w:r>
      <w:r w:rsidRPr="00D53309">
        <w:rPr>
          <w:spacing w:val="1"/>
          <w:sz w:val="28"/>
          <w:szCs w:val="28"/>
        </w:rPr>
        <w:t>o</w:t>
      </w:r>
      <w:r w:rsidRPr="00D53309">
        <w:rPr>
          <w:sz w:val="28"/>
          <w:szCs w:val="28"/>
        </w:rPr>
        <w:t>r e</w:t>
      </w:r>
      <w:r w:rsidRPr="00D53309">
        <w:rPr>
          <w:spacing w:val="-1"/>
          <w:sz w:val="28"/>
          <w:szCs w:val="28"/>
        </w:rPr>
        <w:t>d</w:t>
      </w:r>
      <w:r w:rsidRPr="00D53309">
        <w:rPr>
          <w:spacing w:val="1"/>
          <w:sz w:val="28"/>
          <w:szCs w:val="28"/>
        </w:rPr>
        <w:t>u</w:t>
      </w:r>
      <w:r w:rsidRPr="00D53309">
        <w:rPr>
          <w:sz w:val="28"/>
          <w:szCs w:val="28"/>
        </w:rPr>
        <w:t>c</w:t>
      </w:r>
      <w:r w:rsidRPr="00D53309">
        <w:rPr>
          <w:spacing w:val="-2"/>
          <w:sz w:val="28"/>
          <w:szCs w:val="28"/>
        </w:rPr>
        <w:t>a</w:t>
      </w:r>
      <w:r w:rsidRPr="00D53309">
        <w:rPr>
          <w:spacing w:val="1"/>
          <w:sz w:val="28"/>
          <w:szCs w:val="28"/>
        </w:rPr>
        <w:t>t</w:t>
      </w:r>
      <w:r w:rsidRPr="00D53309">
        <w:rPr>
          <w:spacing w:val="-1"/>
          <w:sz w:val="28"/>
          <w:szCs w:val="28"/>
        </w:rPr>
        <w:t>i</w:t>
      </w:r>
      <w:r w:rsidRPr="00D53309">
        <w:rPr>
          <w:spacing w:val="1"/>
          <w:sz w:val="28"/>
          <w:szCs w:val="28"/>
        </w:rPr>
        <w:t>o</w:t>
      </w:r>
      <w:r w:rsidRPr="00D53309">
        <w:rPr>
          <w:spacing w:val="-1"/>
          <w:sz w:val="28"/>
          <w:szCs w:val="28"/>
        </w:rPr>
        <w:t>n</w:t>
      </w:r>
      <w:r w:rsidRPr="00D53309">
        <w:rPr>
          <w:rFonts w:eastAsia="Calibri"/>
          <w:sz w:val="28"/>
          <w:szCs w:val="28"/>
        </w:rPr>
        <w:t>.</w:t>
      </w:r>
      <w:r w:rsidRPr="00D53309">
        <w:rPr>
          <w:spacing w:val="-6"/>
          <w:sz w:val="28"/>
          <w:szCs w:val="28"/>
        </w:rPr>
        <w:t xml:space="preserve"> </w:t>
      </w:r>
      <w:r w:rsidRPr="00D53309">
        <w:rPr>
          <w:spacing w:val="-1"/>
          <w:sz w:val="28"/>
          <w:szCs w:val="28"/>
        </w:rPr>
        <w:t>O</w:t>
      </w:r>
      <w:r w:rsidRPr="00D53309">
        <w:rPr>
          <w:sz w:val="28"/>
          <w:szCs w:val="28"/>
        </w:rPr>
        <w:t>ff</w:t>
      </w:r>
      <w:r w:rsidRPr="00D53309">
        <w:rPr>
          <w:spacing w:val="1"/>
          <w:sz w:val="28"/>
          <w:szCs w:val="28"/>
        </w:rPr>
        <w:t>i</w:t>
      </w:r>
      <w:r w:rsidRPr="00D53309">
        <w:rPr>
          <w:spacing w:val="-2"/>
          <w:sz w:val="28"/>
          <w:szCs w:val="28"/>
        </w:rPr>
        <w:t>c</w:t>
      </w:r>
      <w:r w:rsidRPr="00D53309">
        <w:rPr>
          <w:sz w:val="28"/>
          <w:szCs w:val="28"/>
        </w:rPr>
        <w:t>ers</w:t>
      </w:r>
      <w:r w:rsidRPr="00D53309">
        <w:rPr>
          <w:spacing w:val="-2"/>
          <w:sz w:val="28"/>
          <w:szCs w:val="28"/>
        </w:rPr>
        <w:t xml:space="preserve"> </w:t>
      </w:r>
      <w:r w:rsidRPr="00D53309">
        <w:rPr>
          <w:spacing w:val="-1"/>
          <w:sz w:val="28"/>
          <w:szCs w:val="28"/>
        </w:rPr>
        <w:t>w</w:t>
      </w:r>
      <w:r w:rsidRPr="00D53309">
        <w:rPr>
          <w:spacing w:val="1"/>
          <w:sz w:val="28"/>
          <w:szCs w:val="28"/>
        </w:rPr>
        <w:t>i</w:t>
      </w:r>
      <w:r w:rsidRPr="00D53309">
        <w:rPr>
          <w:spacing w:val="-1"/>
          <w:sz w:val="28"/>
          <w:szCs w:val="28"/>
        </w:rPr>
        <w:t>t</w:t>
      </w:r>
      <w:r w:rsidRPr="00D53309">
        <w:rPr>
          <w:sz w:val="28"/>
          <w:szCs w:val="28"/>
        </w:rPr>
        <w:t>h</w:t>
      </w:r>
      <w:r w:rsidRPr="00D53309">
        <w:rPr>
          <w:spacing w:val="1"/>
          <w:sz w:val="28"/>
          <w:szCs w:val="28"/>
        </w:rPr>
        <w:t xml:space="preserve"> </w:t>
      </w:r>
      <w:r w:rsidRPr="00D53309">
        <w:rPr>
          <w:spacing w:val="-2"/>
          <w:sz w:val="28"/>
          <w:szCs w:val="28"/>
        </w:rPr>
        <w:t>e</w:t>
      </w:r>
      <w:r w:rsidRPr="00D53309">
        <w:rPr>
          <w:spacing w:val="1"/>
          <w:sz w:val="28"/>
          <w:szCs w:val="28"/>
        </w:rPr>
        <w:t>xp</w:t>
      </w:r>
      <w:r w:rsidRPr="00D53309">
        <w:rPr>
          <w:spacing w:val="-2"/>
          <w:sz w:val="28"/>
          <w:szCs w:val="28"/>
        </w:rPr>
        <w:t>e</w:t>
      </w:r>
      <w:r w:rsidRPr="00D53309">
        <w:rPr>
          <w:sz w:val="28"/>
          <w:szCs w:val="28"/>
        </w:rPr>
        <w:t>r</w:t>
      </w:r>
      <w:r w:rsidRPr="00D53309">
        <w:rPr>
          <w:spacing w:val="1"/>
          <w:sz w:val="28"/>
          <w:szCs w:val="28"/>
        </w:rPr>
        <w:t>i</w:t>
      </w:r>
      <w:r w:rsidRPr="00D53309">
        <w:rPr>
          <w:spacing w:val="-2"/>
          <w:sz w:val="28"/>
          <w:szCs w:val="28"/>
        </w:rPr>
        <w:t>e</w:t>
      </w:r>
      <w:r w:rsidRPr="00D53309">
        <w:rPr>
          <w:spacing w:val="1"/>
          <w:sz w:val="28"/>
          <w:szCs w:val="28"/>
        </w:rPr>
        <w:t>n</w:t>
      </w:r>
      <w:r w:rsidRPr="00D53309">
        <w:rPr>
          <w:sz w:val="28"/>
          <w:szCs w:val="28"/>
        </w:rPr>
        <w:t>ce</w:t>
      </w:r>
      <w:r w:rsidRPr="00D53309">
        <w:rPr>
          <w:spacing w:val="-3"/>
          <w:sz w:val="28"/>
          <w:szCs w:val="28"/>
        </w:rPr>
        <w:t xml:space="preserve"> </w:t>
      </w:r>
      <w:r w:rsidRPr="00D53309">
        <w:rPr>
          <w:sz w:val="28"/>
          <w:szCs w:val="28"/>
        </w:rPr>
        <w:t>may</w:t>
      </w:r>
      <w:r w:rsidRPr="00D53309">
        <w:rPr>
          <w:spacing w:val="-2"/>
          <w:sz w:val="28"/>
          <w:szCs w:val="28"/>
        </w:rPr>
        <w:t xml:space="preserve"> </w:t>
      </w:r>
      <w:r w:rsidRPr="00D53309">
        <w:rPr>
          <w:spacing w:val="-1"/>
          <w:sz w:val="28"/>
          <w:szCs w:val="28"/>
        </w:rPr>
        <w:t>b</w:t>
      </w:r>
      <w:r w:rsidRPr="00D53309">
        <w:rPr>
          <w:sz w:val="28"/>
          <w:szCs w:val="28"/>
        </w:rPr>
        <w:t xml:space="preserve">e </w:t>
      </w:r>
      <w:r w:rsidRPr="00D53309">
        <w:rPr>
          <w:spacing w:val="1"/>
          <w:sz w:val="28"/>
          <w:szCs w:val="28"/>
        </w:rPr>
        <w:t>o</w:t>
      </w:r>
      <w:r w:rsidRPr="00D53309">
        <w:rPr>
          <w:sz w:val="28"/>
          <w:szCs w:val="28"/>
        </w:rPr>
        <w:t>ffe</w:t>
      </w:r>
      <w:r w:rsidRPr="00D53309">
        <w:rPr>
          <w:spacing w:val="-2"/>
          <w:sz w:val="28"/>
          <w:szCs w:val="28"/>
        </w:rPr>
        <w:t>r</w:t>
      </w:r>
      <w:r w:rsidRPr="00D53309">
        <w:rPr>
          <w:sz w:val="28"/>
          <w:szCs w:val="28"/>
        </w:rPr>
        <w:t>ed</w:t>
      </w:r>
      <w:r w:rsidRPr="00D53309">
        <w:rPr>
          <w:spacing w:val="-2"/>
          <w:sz w:val="28"/>
          <w:szCs w:val="28"/>
        </w:rPr>
        <w:t xml:space="preserve"> </w:t>
      </w:r>
      <w:r w:rsidRPr="00D53309">
        <w:rPr>
          <w:spacing w:val="1"/>
          <w:sz w:val="28"/>
          <w:szCs w:val="28"/>
        </w:rPr>
        <w:t>l</w:t>
      </w:r>
      <w:r w:rsidRPr="00D53309">
        <w:rPr>
          <w:sz w:val="28"/>
          <w:szCs w:val="28"/>
        </w:rPr>
        <w:t>a</w:t>
      </w:r>
      <w:r w:rsidRPr="00D53309">
        <w:rPr>
          <w:spacing w:val="-1"/>
          <w:sz w:val="28"/>
          <w:szCs w:val="28"/>
        </w:rPr>
        <w:t>t</w:t>
      </w:r>
      <w:r w:rsidRPr="00D53309">
        <w:rPr>
          <w:sz w:val="28"/>
          <w:szCs w:val="28"/>
        </w:rPr>
        <w:t>er</w:t>
      </w:r>
      <w:r w:rsidRPr="00D53309">
        <w:rPr>
          <w:spacing w:val="-2"/>
          <w:sz w:val="28"/>
          <w:szCs w:val="28"/>
        </w:rPr>
        <w:t>a</w:t>
      </w:r>
      <w:r w:rsidRPr="00D53309">
        <w:rPr>
          <w:sz w:val="28"/>
          <w:szCs w:val="28"/>
        </w:rPr>
        <w:t>l</w:t>
      </w:r>
      <w:r w:rsidRPr="00D53309">
        <w:rPr>
          <w:spacing w:val="1"/>
          <w:sz w:val="28"/>
          <w:szCs w:val="28"/>
        </w:rPr>
        <w:t xml:space="preserve"> t</w:t>
      </w:r>
      <w:r w:rsidRPr="00D53309">
        <w:rPr>
          <w:sz w:val="28"/>
          <w:szCs w:val="28"/>
        </w:rPr>
        <w:t>r</w:t>
      </w:r>
      <w:r w:rsidRPr="00D53309">
        <w:rPr>
          <w:spacing w:val="-2"/>
          <w:sz w:val="28"/>
          <w:szCs w:val="28"/>
        </w:rPr>
        <w:t>a</w:t>
      </w:r>
      <w:r w:rsidRPr="00D53309">
        <w:rPr>
          <w:spacing w:val="-1"/>
          <w:sz w:val="28"/>
          <w:szCs w:val="28"/>
        </w:rPr>
        <w:t>ns</w:t>
      </w:r>
      <w:r w:rsidRPr="00D53309">
        <w:rPr>
          <w:sz w:val="28"/>
          <w:szCs w:val="28"/>
        </w:rPr>
        <w:t>fers</w:t>
      </w:r>
      <w:r w:rsidRPr="00D53309">
        <w:rPr>
          <w:spacing w:val="1"/>
          <w:sz w:val="28"/>
          <w:szCs w:val="28"/>
        </w:rPr>
        <w:t xml:space="preserve"> </w:t>
      </w:r>
      <w:r w:rsidRPr="00D53309">
        <w:rPr>
          <w:spacing w:val="-2"/>
          <w:sz w:val="28"/>
          <w:szCs w:val="28"/>
        </w:rPr>
        <w:t>a</w:t>
      </w:r>
      <w:r w:rsidRPr="00D53309">
        <w:rPr>
          <w:sz w:val="28"/>
          <w:szCs w:val="28"/>
        </w:rPr>
        <w:t>t</w:t>
      </w:r>
      <w:r w:rsidRPr="00D53309">
        <w:rPr>
          <w:spacing w:val="1"/>
          <w:sz w:val="28"/>
          <w:szCs w:val="28"/>
        </w:rPr>
        <w:t xml:space="preserve"> </w:t>
      </w:r>
      <w:r w:rsidRPr="00D53309">
        <w:rPr>
          <w:spacing w:val="-1"/>
          <w:sz w:val="28"/>
          <w:szCs w:val="28"/>
        </w:rPr>
        <w:t>t</w:t>
      </w:r>
      <w:r w:rsidRPr="00D53309">
        <w:rPr>
          <w:spacing w:val="1"/>
          <w:sz w:val="28"/>
          <w:szCs w:val="28"/>
        </w:rPr>
        <w:t>h</w:t>
      </w:r>
      <w:r w:rsidRPr="00D53309">
        <w:rPr>
          <w:sz w:val="28"/>
          <w:szCs w:val="28"/>
        </w:rPr>
        <w:t xml:space="preserve">e </w:t>
      </w:r>
      <w:r w:rsidRPr="00D53309">
        <w:rPr>
          <w:spacing w:val="-2"/>
          <w:sz w:val="28"/>
          <w:szCs w:val="28"/>
        </w:rPr>
        <w:t>C</w:t>
      </w:r>
      <w:r w:rsidRPr="00D53309">
        <w:rPr>
          <w:spacing w:val="1"/>
          <w:sz w:val="28"/>
          <w:szCs w:val="28"/>
        </w:rPr>
        <w:t>hi</w:t>
      </w:r>
      <w:r w:rsidRPr="00D53309">
        <w:rPr>
          <w:spacing w:val="-2"/>
          <w:sz w:val="28"/>
          <w:szCs w:val="28"/>
        </w:rPr>
        <w:t>e</w:t>
      </w:r>
      <w:r w:rsidRPr="00D53309">
        <w:rPr>
          <w:sz w:val="28"/>
          <w:szCs w:val="28"/>
        </w:rPr>
        <w:t>f’s</w:t>
      </w:r>
      <w:r w:rsidRPr="00D53309">
        <w:rPr>
          <w:spacing w:val="-2"/>
          <w:sz w:val="28"/>
          <w:szCs w:val="28"/>
        </w:rPr>
        <w:t xml:space="preserve"> </w:t>
      </w:r>
      <w:r w:rsidRPr="00D53309">
        <w:rPr>
          <w:spacing w:val="1"/>
          <w:sz w:val="28"/>
          <w:szCs w:val="28"/>
        </w:rPr>
        <w:t>d</w:t>
      </w:r>
      <w:r w:rsidRPr="00D53309">
        <w:rPr>
          <w:spacing w:val="-1"/>
          <w:sz w:val="28"/>
          <w:szCs w:val="28"/>
        </w:rPr>
        <w:t>is</w:t>
      </w:r>
      <w:r w:rsidRPr="00D53309">
        <w:rPr>
          <w:sz w:val="28"/>
          <w:szCs w:val="28"/>
        </w:rPr>
        <w:t>cre</w:t>
      </w:r>
      <w:r w:rsidRPr="00D53309">
        <w:rPr>
          <w:spacing w:val="-1"/>
          <w:sz w:val="28"/>
          <w:szCs w:val="28"/>
        </w:rPr>
        <w:t>t</w:t>
      </w:r>
      <w:r w:rsidRPr="00D53309">
        <w:rPr>
          <w:spacing w:val="1"/>
          <w:sz w:val="28"/>
          <w:szCs w:val="28"/>
        </w:rPr>
        <w:t>i</w:t>
      </w:r>
      <w:r w:rsidRPr="00D53309">
        <w:rPr>
          <w:spacing w:val="-1"/>
          <w:sz w:val="28"/>
          <w:szCs w:val="28"/>
        </w:rPr>
        <w:t>o</w:t>
      </w:r>
      <w:r w:rsidRPr="00D53309">
        <w:rPr>
          <w:spacing w:val="1"/>
          <w:sz w:val="28"/>
          <w:szCs w:val="28"/>
        </w:rPr>
        <w:t>n</w:t>
      </w:r>
      <w:r w:rsidRPr="00D53309">
        <w:rPr>
          <w:sz w:val="28"/>
          <w:szCs w:val="28"/>
        </w:rPr>
        <w:t>.</w:t>
      </w:r>
    </w:p>
    <w:p w14:paraId="5EA497B0" w14:textId="77777777" w:rsidR="001540D1" w:rsidRPr="00D53309" w:rsidRDefault="001540D1">
      <w:pPr>
        <w:spacing w:before="5" w:line="180" w:lineRule="exact"/>
        <w:rPr>
          <w:sz w:val="28"/>
          <w:szCs w:val="28"/>
        </w:rPr>
      </w:pPr>
    </w:p>
    <w:p w14:paraId="6B5C1AEB" w14:textId="77777777" w:rsidR="001540D1" w:rsidRPr="00D53309" w:rsidRDefault="000979DB">
      <w:pPr>
        <w:ind w:left="136" w:right="138"/>
        <w:jc w:val="center"/>
        <w:rPr>
          <w:sz w:val="28"/>
          <w:szCs w:val="28"/>
        </w:rPr>
      </w:pPr>
      <w:r w:rsidRPr="00D53309">
        <w:rPr>
          <w:spacing w:val="1"/>
          <w:sz w:val="28"/>
          <w:szCs w:val="28"/>
        </w:rPr>
        <w:t>T</w:t>
      </w:r>
      <w:r w:rsidRPr="00D53309">
        <w:rPr>
          <w:sz w:val="28"/>
          <w:szCs w:val="28"/>
        </w:rPr>
        <w:t>o</w:t>
      </w:r>
      <w:r w:rsidRPr="00D53309">
        <w:rPr>
          <w:spacing w:val="-2"/>
          <w:sz w:val="28"/>
          <w:szCs w:val="28"/>
        </w:rPr>
        <w:t xml:space="preserve"> </w:t>
      </w:r>
      <w:r w:rsidRPr="00D53309">
        <w:rPr>
          <w:spacing w:val="1"/>
          <w:sz w:val="28"/>
          <w:szCs w:val="28"/>
        </w:rPr>
        <w:t>b</w:t>
      </w:r>
      <w:r w:rsidRPr="00D53309">
        <w:rPr>
          <w:sz w:val="28"/>
          <w:szCs w:val="28"/>
        </w:rPr>
        <w:t xml:space="preserve">e </w:t>
      </w:r>
      <w:r w:rsidRPr="00D53309">
        <w:rPr>
          <w:spacing w:val="-2"/>
          <w:sz w:val="28"/>
          <w:szCs w:val="28"/>
        </w:rPr>
        <w:t>c</w:t>
      </w:r>
      <w:r w:rsidRPr="00D53309">
        <w:rPr>
          <w:spacing w:val="1"/>
          <w:sz w:val="28"/>
          <w:szCs w:val="28"/>
        </w:rPr>
        <w:t>o</w:t>
      </w:r>
      <w:r w:rsidRPr="00D53309">
        <w:rPr>
          <w:spacing w:val="-1"/>
          <w:sz w:val="28"/>
          <w:szCs w:val="28"/>
        </w:rPr>
        <w:t>ns</w:t>
      </w:r>
      <w:r w:rsidRPr="00D53309">
        <w:rPr>
          <w:spacing w:val="1"/>
          <w:sz w:val="28"/>
          <w:szCs w:val="28"/>
        </w:rPr>
        <w:t>i</w:t>
      </w:r>
      <w:r w:rsidRPr="00D53309">
        <w:rPr>
          <w:spacing w:val="-1"/>
          <w:sz w:val="28"/>
          <w:szCs w:val="28"/>
        </w:rPr>
        <w:t>d</w:t>
      </w:r>
      <w:r w:rsidRPr="00D53309">
        <w:rPr>
          <w:sz w:val="28"/>
          <w:szCs w:val="28"/>
        </w:rPr>
        <w:t>er</w:t>
      </w:r>
      <w:r w:rsidRPr="00D53309">
        <w:rPr>
          <w:spacing w:val="-2"/>
          <w:sz w:val="28"/>
          <w:szCs w:val="28"/>
        </w:rPr>
        <w:t>e</w:t>
      </w:r>
      <w:r w:rsidRPr="00D53309">
        <w:rPr>
          <w:sz w:val="28"/>
          <w:szCs w:val="28"/>
        </w:rPr>
        <w:t>d</w:t>
      </w:r>
      <w:r w:rsidRPr="00D53309">
        <w:rPr>
          <w:spacing w:val="1"/>
          <w:sz w:val="28"/>
          <w:szCs w:val="28"/>
        </w:rPr>
        <w:t xml:space="preserve"> </w:t>
      </w:r>
      <w:r w:rsidRPr="00D53309">
        <w:rPr>
          <w:sz w:val="28"/>
          <w:szCs w:val="28"/>
        </w:rPr>
        <w:t>f</w:t>
      </w:r>
      <w:r w:rsidRPr="00D53309">
        <w:rPr>
          <w:spacing w:val="1"/>
          <w:sz w:val="28"/>
          <w:szCs w:val="28"/>
        </w:rPr>
        <w:t>o</w:t>
      </w:r>
      <w:r w:rsidRPr="00D53309">
        <w:rPr>
          <w:sz w:val="28"/>
          <w:szCs w:val="28"/>
        </w:rPr>
        <w:t>r</w:t>
      </w:r>
      <w:r w:rsidRPr="00D53309">
        <w:rPr>
          <w:spacing w:val="-3"/>
          <w:sz w:val="28"/>
          <w:szCs w:val="28"/>
        </w:rPr>
        <w:t xml:space="preserve"> </w:t>
      </w:r>
      <w:r w:rsidRPr="00D53309">
        <w:rPr>
          <w:spacing w:val="1"/>
          <w:sz w:val="28"/>
          <w:szCs w:val="28"/>
        </w:rPr>
        <w:t>t</w:t>
      </w:r>
      <w:r w:rsidRPr="00D53309">
        <w:rPr>
          <w:spacing w:val="-1"/>
          <w:sz w:val="28"/>
          <w:szCs w:val="28"/>
        </w:rPr>
        <w:t>h</w:t>
      </w:r>
      <w:r w:rsidRPr="00D53309">
        <w:rPr>
          <w:spacing w:val="1"/>
          <w:sz w:val="28"/>
          <w:szCs w:val="28"/>
        </w:rPr>
        <w:t>i</w:t>
      </w:r>
      <w:r w:rsidRPr="00D53309">
        <w:rPr>
          <w:sz w:val="28"/>
          <w:szCs w:val="28"/>
        </w:rPr>
        <w:t>s</w:t>
      </w:r>
      <w:r w:rsidRPr="00D53309">
        <w:rPr>
          <w:spacing w:val="-2"/>
          <w:sz w:val="28"/>
          <w:szCs w:val="28"/>
        </w:rPr>
        <w:t xml:space="preserve"> </w:t>
      </w:r>
      <w:r w:rsidRPr="00D53309">
        <w:rPr>
          <w:spacing w:val="-1"/>
          <w:sz w:val="28"/>
          <w:szCs w:val="28"/>
        </w:rPr>
        <w:t>o</w:t>
      </w:r>
      <w:r w:rsidRPr="00D53309">
        <w:rPr>
          <w:spacing w:val="1"/>
          <w:sz w:val="28"/>
          <w:szCs w:val="28"/>
        </w:rPr>
        <w:t>u</w:t>
      </w:r>
      <w:r w:rsidRPr="00D53309">
        <w:rPr>
          <w:spacing w:val="-1"/>
          <w:sz w:val="28"/>
          <w:szCs w:val="28"/>
        </w:rPr>
        <w:t>t</w:t>
      </w:r>
      <w:r w:rsidRPr="00D53309">
        <w:rPr>
          <w:spacing w:val="1"/>
          <w:sz w:val="28"/>
          <w:szCs w:val="28"/>
        </w:rPr>
        <w:t>s</w:t>
      </w:r>
      <w:r w:rsidRPr="00D53309">
        <w:rPr>
          <w:spacing w:val="-1"/>
          <w:sz w:val="28"/>
          <w:szCs w:val="28"/>
        </w:rPr>
        <w:t>t</w:t>
      </w:r>
      <w:r w:rsidRPr="00D53309">
        <w:rPr>
          <w:sz w:val="28"/>
          <w:szCs w:val="28"/>
        </w:rPr>
        <w:t>a</w:t>
      </w:r>
      <w:r w:rsidRPr="00D53309">
        <w:rPr>
          <w:spacing w:val="-1"/>
          <w:sz w:val="28"/>
          <w:szCs w:val="28"/>
        </w:rPr>
        <w:t>n</w:t>
      </w:r>
      <w:r w:rsidRPr="00D53309">
        <w:rPr>
          <w:spacing w:val="1"/>
          <w:sz w:val="28"/>
          <w:szCs w:val="28"/>
        </w:rPr>
        <w:t>d</w:t>
      </w:r>
      <w:r w:rsidRPr="00D53309">
        <w:rPr>
          <w:spacing w:val="-1"/>
          <w:sz w:val="28"/>
          <w:szCs w:val="28"/>
        </w:rPr>
        <w:t>in</w:t>
      </w:r>
      <w:r w:rsidRPr="00D53309">
        <w:rPr>
          <w:sz w:val="28"/>
          <w:szCs w:val="28"/>
        </w:rPr>
        <w:t>g</w:t>
      </w:r>
      <w:r w:rsidRPr="00D53309">
        <w:rPr>
          <w:spacing w:val="1"/>
          <w:sz w:val="28"/>
          <w:szCs w:val="28"/>
        </w:rPr>
        <w:t xml:space="preserve"> </w:t>
      </w:r>
      <w:r w:rsidRPr="00D53309">
        <w:rPr>
          <w:spacing w:val="-1"/>
          <w:sz w:val="28"/>
          <w:szCs w:val="28"/>
        </w:rPr>
        <w:t>op</w:t>
      </w:r>
      <w:r w:rsidRPr="00D53309">
        <w:rPr>
          <w:spacing w:val="1"/>
          <w:sz w:val="28"/>
          <w:szCs w:val="28"/>
        </w:rPr>
        <w:t>p</w:t>
      </w:r>
      <w:r w:rsidRPr="00D53309">
        <w:rPr>
          <w:spacing w:val="-1"/>
          <w:sz w:val="28"/>
          <w:szCs w:val="28"/>
        </w:rPr>
        <w:t>o</w:t>
      </w:r>
      <w:r w:rsidRPr="00D53309">
        <w:rPr>
          <w:sz w:val="28"/>
          <w:szCs w:val="28"/>
        </w:rPr>
        <w:t>r</w:t>
      </w:r>
      <w:r w:rsidRPr="00D53309">
        <w:rPr>
          <w:spacing w:val="1"/>
          <w:sz w:val="28"/>
          <w:szCs w:val="28"/>
        </w:rPr>
        <w:t>t</w:t>
      </w:r>
      <w:r w:rsidRPr="00D53309">
        <w:rPr>
          <w:spacing w:val="-1"/>
          <w:sz w:val="28"/>
          <w:szCs w:val="28"/>
        </w:rPr>
        <w:t>un</w:t>
      </w:r>
      <w:r w:rsidRPr="00D53309">
        <w:rPr>
          <w:spacing w:val="1"/>
          <w:sz w:val="28"/>
          <w:szCs w:val="28"/>
        </w:rPr>
        <w:t>i</w:t>
      </w:r>
      <w:r w:rsidRPr="00D53309">
        <w:rPr>
          <w:spacing w:val="-1"/>
          <w:sz w:val="28"/>
          <w:szCs w:val="28"/>
        </w:rPr>
        <w:t>t</w:t>
      </w:r>
      <w:r w:rsidRPr="00D53309">
        <w:rPr>
          <w:sz w:val="28"/>
          <w:szCs w:val="28"/>
        </w:rPr>
        <w:t>y</w:t>
      </w:r>
      <w:r w:rsidRPr="00D53309">
        <w:rPr>
          <w:spacing w:val="1"/>
          <w:sz w:val="28"/>
          <w:szCs w:val="28"/>
        </w:rPr>
        <w:t xml:space="preserve"> </w:t>
      </w:r>
      <w:r w:rsidRPr="00D53309">
        <w:rPr>
          <w:spacing w:val="-2"/>
          <w:sz w:val="28"/>
          <w:szCs w:val="28"/>
        </w:rPr>
        <w:t>a</w:t>
      </w:r>
      <w:r w:rsidRPr="00D53309">
        <w:rPr>
          <w:spacing w:val="1"/>
          <w:sz w:val="28"/>
          <w:szCs w:val="28"/>
        </w:rPr>
        <w:t>p</w:t>
      </w:r>
      <w:r w:rsidRPr="00D53309">
        <w:rPr>
          <w:spacing w:val="-1"/>
          <w:sz w:val="28"/>
          <w:szCs w:val="28"/>
        </w:rPr>
        <w:t>p</w:t>
      </w:r>
      <w:r w:rsidRPr="00D53309">
        <w:rPr>
          <w:spacing w:val="1"/>
          <w:sz w:val="28"/>
          <w:szCs w:val="28"/>
        </w:rPr>
        <w:t>l</w:t>
      </w:r>
      <w:r w:rsidRPr="00D53309">
        <w:rPr>
          <w:spacing w:val="-1"/>
          <w:sz w:val="28"/>
          <w:szCs w:val="28"/>
        </w:rPr>
        <w:t>i</w:t>
      </w:r>
      <w:r w:rsidRPr="00D53309">
        <w:rPr>
          <w:sz w:val="28"/>
          <w:szCs w:val="28"/>
        </w:rPr>
        <w:t>c</w:t>
      </w:r>
      <w:r w:rsidRPr="00D53309">
        <w:rPr>
          <w:spacing w:val="-2"/>
          <w:sz w:val="28"/>
          <w:szCs w:val="28"/>
        </w:rPr>
        <w:t>a</w:t>
      </w:r>
      <w:r w:rsidRPr="00D53309">
        <w:rPr>
          <w:spacing w:val="1"/>
          <w:sz w:val="28"/>
          <w:szCs w:val="28"/>
        </w:rPr>
        <w:t>n</w:t>
      </w:r>
      <w:r w:rsidRPr="00D53309">
        <w:rPr>
          <w:spacing w:val="-1"/>
          <w:sz w:val="28"/>
          <w:szCs w:val="28"/>
        </w:rPr>
        <w:t>t</w:t>
      </w:r>
      <w:r w:rsidRPr="00D53309">
        <w:rPr>
          <w:sz w:val="28"/>
          <w:szCs w:val="28"/>
        </w:rPr>
        <w:t>s</w:t>
      </w:r>
      <w:r w:rsidRPr="00D53309">
        <w:rPr>
          <w:spacing w:val="1"/>
          <w:sz w:val="28"/>
          <w:szCs w:val="28"/>
        </w:rPr>
        <w:t xml:space="preserve"> </w:t>
      </w:r>
      <w:r w:rsidRPr="00D53309">
        <w:rPr>
          <w:sz w:val="28"/>
          <w:szCs w:val="28"/>
        </w:rPr>
        <w:t>m</w:t>
      </w:r>
      <w:r w:rsidRPr="00D53309">
        <w:rPr>
          <w:spacing w:val="-1"/>
          <w:sz w:val="28"/>
          <w:szCs w:val="28"/>
        </w:rPr>
        <w:t>u</w:t>
      </w:r>
      <w:r w:rsidRPr="00D53309">
        <w:rPr>
          <w:spacing w:val="1"/>
          <w:sz w:val="28"/>
          <w:szCs w:val="28"/>
        </w:rPr>
        <w:t>s</w:t>
      </w:r>
      <w:r w:rsidRPr="00D53309">
        <w:rPr>
          <w:sz w:val="28"/>
          <w:szCs w:val="28"/>
        </w:rPr>
        <w:t>t</w:t>
      </w:r>
      <w:r w:rsidRPr="00D53309">
        <w:rPr>
          <w:spacing w:val="-2"/>
          <w:sz w:val="28"/>
          <w:szCs w:val="28"/>
        </w:rPr>
        <w:t xml:space="preserve"> </w:t>
      </w:r>
      <w:r w:rsidRPr="00D53309">
        <w:rPr>
          <w:spacing w:val="1"/>
          <w:sz w:val="28"/>
          <w:szCs w:val="28"/>
        </w:rPr>
        <w:t>b</w:t>
      </w:r>
      <w:r w:rsidRPr="00D53309">
        <w:rPr>
          <w:sz w:val="28"/>
          <w:szCs w:val="28"/>
        </w:rPr>
        <w:t xml:space="preserve">e </w:t>
      </w:r>
      <w:r w:rsidRPr="00D53309">
        <w:rPr>
          <w:spacing w:val="-2"/>
          <w:sz w:val="28"/>
          <w:szCs w:val="28"/>
        </w:rPr>
        <w:t>a</w:t>
      </w:r>
      <w:r w:rsidRPr="00D53309">
        <w:rPr>
          <w:sz w:val="28"/>
          <w:szCs w:val="28"/>
        </w:rPr>
        <w:t>t</w:t>
      </w:r>
      <w:r w:rsidRPr="00D53309">
        <w:rPr>
          <w:spacing w:val="1"/>
          <w:sz w:val="28"/>
          <w:szCs w:val="28"/>
        </w:rPr>
        <w:t xml:space="preserve"> l</w:t>
      </w:r>
      <w:r w:rsidRPr="00D53309">
        <w:rPr>
          <w:sz w:val="28"/>
          <w:szCs w:val="28"/>
        </w:rPr>
        <w:t>e</w:t>
      </w:r>
      <w:r w:rsidRPr="00D53309">
        <w:rPr>
          <w:spacing w:val="-2"/>
          <w:sz w:val="28"/>
          <w:szCs w:val="28"/>
        </w:rPr>
        <w:t>a</w:t>
      </w:r>
      <w:r w:rsidRPr="00D53309">
        <w:rPr>
          <w:spacing w:val="-1"/>
          <w:sz w:val="28"/>
          <w:szCs w:val="28"/>
        </w:rPr>
        <w:t>s</w:t>
      </w:r>
      <w:r w:rsidRPr="00D53309">
        <w:rPr>
          <w:sz w:val="28"/>
          <w:szCs w:val="28"/>
        </w:rPr>
        <w:t>t</w:t>
      </w:r>
      <w:r w:rsidRPr="00D53309">
        <w:rPr>
          <w:spacing w:val="1"/>
          <w:sz w:val="28"/>
          <w:szCs w:val="28"/>
        </w:rPr>
        <w:t xml:space="preserve"> </w:t>
      </w:r>
      <w:r w:rsidRPr="00D53309">
        <w:rPr>
          <w:spacing w:val="-1"/>
          <w:sz w:val="28"/>
          <w:szCs w:val="28"/>
        </w:rPr>
        <w:t>2</w:t>
      </w:r>
      <w:r w:rsidRPr="00D53309">
        <w:rPr>
          <w:sz w:val="28"/>
          <w:szCs w:val="28"/>
        </w:rPr>
        <w:t>1</w:t>
      </w:r>
      <w:r w:rsidRPr="00D53309">
        <w:rPr>
          <w:spacing w:val="1"/>
          <w:sz w:val="28"/>
          <w:szCs w:val="28"/>
        </w:rPr>
        <w:t xml:space="preserve"> y</w:t>
      </w:r>
      <w:r w:rsidRPr="00D53309">
        <w:rPr>
          <w:spacing w:val="-2"/>
          <w:sz w:val="28"/>
          <w:szCs w:val="28"/>
        </w:rPr>
        <w:t>e</w:t>
      </w:r>
      <w:r w:rsidRPr="00D53309">
        <w:rPr>
          <w:sz w:val="28"/>
          <w:szCs w:val="28"/>
        </w:rPr>
        <w:t>ars</w:t>
      </w:r>
      <w:r w:rsidRPr="00D53309">
        <w:rPr>
          <w:spacing w:val="-2"/>
          <w:sz w:val="28"/>
          <w:szCs w:val="28"/>
        </w:rPr>
        <w:t xml:space="preserve"> </w:t>
      </w:r>
      <w:r w:rsidRPr="00D53309">
        <w:rPr>
          <w:spacing w:val="1"/>
          <w:sz w:val="28"/>
          <w:szCs w:val="28"/>
        </w:rPr>
        <w:t>o</w:t>
      </w:r>
      <w:r w:rsidRPr="00D53309">
        <w:rPr>
          <w:sz w:val="28"/>
          <w:szCs w:val="28"/>
        </w:rPr>
        <w:t>f a</w:t>
      </w:r>
      <w:r w:rsidRPr="00D53309">
        <w:rPr>
          <w:spacing w:val="-1"/>
          <w:sz w:val="28"/>
          <w:szCs w:val="28"/>
        </w:rPr>
        <w:t>g</w:t>
      </w:r>
      <w:r w:rsidRPr="00D53309">
        <w:rPr>
          <w:sz w:val="28"/>
          <w:szCs w:val="28"/>
        </w:rPr>
        <w:t xml:space="preserve">e </w:t>
      </w:r>
      <w:r w:rsidRPr="00D53309">
        <w:rPr>
          <w:spacing w:val="1"/>
          <w:sz w:val="28"/>
          <w:szCs w:val="28"/>
        </w:rPr>
        <w:t>o</w:t>
      </w:r>
      <w:r w:rsidRPr="00D53309">
        <w:rPr>
          <w:sz w:val="28"/>
          <w:szCs w:val="28"/>
        </w:rPr>
        <w:t>r</w:t>
      </w:r>
    </w:p>
    <w:p w14:paraId="47819D5C" w14:textId="77777777" w:rsidR="001540D1" w:rsidRPr="00D53309" w:rsidRDefault="000979DB">
      <w:pPr>
        <w:spacing w:before="6" w:line="320" w:lineRule="exact"/>
        <w:ind w:left="186" w:right="187" w:firstLine="1"/>
        <w:jc w:val="center"/>
        <w:rPr>
          <w:sz w:val="28"/>
          <w:szCs w:val="28"/>
        </w:rPr>
      </w:pPr>
      <w:r w:rsidRPr="00D53309">
        <w:rPr>
          <w:spacing w:val="1"/>
          <w:sz w:val="28"/>
          <w:szCs w:val="28"/>
        </w:rPr>
        <w:t>2</w:t>
      </w:r>
      <w:r w:rsidRPr="00D53309">
        <w:rPr>
          <w:sz w:val="28"/>
          <w:szCs w:val="28"/>
        </w:rPr>
        <w:t>0</w:t>
      </w:r>
      <w:r w:rsidRPr="00D53309">
        <w:rPr>
          <w:spacing w:val="-2"/>
          <w:sz w:val="28"/>
          <w:szCs w:val="28"/>
        </w:rPr>
        <w:t xml:space="preserve"> </w:t>
      </w:r>
      <w:r w:rsidRPr="00D53309">
        <w:rPr>
          <w:spacing w:val="1"/>
          <w:sz w:val="28"/>
          <w:szCs w:val="28"/>
        </w:rPr>
        <w:t>y</w:t>
      </w:r>
      <w:r w:rsidRPr="00D53309">
        <w:rPr>
          <w:sz w:val="28"/>
          <w:szCs w:val="28"/>
        </w:rPr>
        <w:t>ea</w:t>
      </w:r>
      <w:r w:rsidRPr="00D53309">
        <w:rPr>
          <w:spacing w:val="-2"/>
          <w:sz w:val="28"/>
          <w:szCs w:val="28"/>
        </w:rPr>
        <w:t>r</w:t>
      </w:r>
      <w:r w:rsidRPr="00D53309">
        <w:rPr>
          <w:sz w:val="28"/>
          <w:szCs w:val="28"/>
        </w:rPr>
        <w:t>s</w:t>
      </w:r>
      <w:r w:rsidRPr="00D53309">
        <w:rPr>
          <w:spacing w:val="1"/>
          <w:sz w:val="28"/>
          <w:szCs w:val="28"/>
        </w:rPr>
        <w:t xml:space="preserve"> </w:t>
      </w:r>
      <w:r w:rsidRPr="00D53309">
        <w:rPr>
          <w:spacing w:val="-1"/>
          <w:sz w:val="28"/>
          <w:szCs w:val="28"/>
        </w:rPr>
        <w:t>o</w:t>
      </w:r>
      <w:r w:rsidRPr="00D53309">
        <w:rPr>
          <w:sz w:val="28"/>
          <w:szCs w:val="28"/>
        </w:rPr>
        <w:t>f a</w:t>
      </w:r>
      <w:r w:rsidRPr="00D53309">
        <w:rPr>
          <w:spacing w:val="-1"/>
          <w:sz w:val="28"/>
          <w:szCs w:val="28"/>
        </w:rPr>
        <w:t>g</w:t>
      </w:r>
      <w:r w:rsidRPr="00D53309">
        <w:rPr>
          <w:sz w:val="28"/>
          <w:szCs w:val="28"/>
        </w:rPr>
        <w:t xml:space="preserve">e </w:t>
      </w:r>
      <w:r w:rsidRPr="00D53309">
        <w:rPr>
          <w:spacing w:val="-1"/>
          <w:sz w:val="28"/>
          <w:szCs w:val="28"/>
        </w:rPr>
        <w:t>w</w:t>
      </w:r>
      <w:r w:rsidRPr="00D53309">
        <w:rPr>
          <w:spacing w:val="1"/>
          <w:sz w:val="28"/>
          <w:szCs w:val="28"/>
        </w:rPr>
        <w:t>i</w:t>
      </w:r>
      <w:r w:rsidRPr="00D53309">
        <w:rPr>
          <w:spacing w:val="-1"/>
          <w:sz w:val="28"/>
          <w:szCs w:val="28"/>
        </w:rPr>
        <w:t>t</w:t>
      </w:r>
      <w:r w:rsidRPr="00D53309">
        <w:rPr>
          <w:sz w:val="28"/>
          <w:szCs w:val="28"/>
        </w:rPr>
        <w:t>h</w:t>
      </w:r>
      <w:r w:rsidRPr="00D53309">
        <w:rPr>
          <w:spacing w:val="-2"/>
          <w:sz w:val="28"/>
          <w:szCs w:val="28"/>
        </w:rPr>
        <w:t xml:space="preserve"> </w:t>
      </w:r>
      <w:r w:rsidRPr="00D53309">
        <w:rPr>
          <w:spacing w:val="1"/>
          <w:sz w:val="28"/>
          <w:szCs w:val="28"/>
        </w:rPr>
        <w:t>6</w:t>
      </w:r>
      <w:r w:rsidRPr="00D53309">
        <w:rPr>
          <w:sz w:val="28"/>
          <w:szCs w:val="28"/>
        </w:rPr>
        <w:t>0</w:t>
      </w:r>
      <w:r w:rsidRPr="00D53309">
        <w:rPr>
          <w:spacing w:val="1"/>
          <w:sz w:val="28"/>
          <w:szCs w:val="28"/>
        </w:rPr>
        <w:t xml:space="preserve"> </w:t>
      </w:r>
      <w:r w:rsidRPr="00D53309">
        <w:rPr>
          <w:spacing w:val="-2"/>
          <w:sz w:val="28"/>
          <w:szCs w:val="28"/>
        </w:rPr>
        <w:t>c</w:t>
      </w:r>
      <w:r w:rsidRPr="00D53309">
        <w:rPr>
          <w:spacing w:val="-1"/>
          <w:sz w:val="28"/>
          <w:szCs w:val="28"/>
        </w:rPr>
        <w:t>o</w:t>
      </w:r>
      <w:r w:rsidRPr="00D53309">
        <w:rPr>
          <w:spacing w:val="1"/>
          <w:sz w:val="28"/>
          <w:szCs w:val="28"/>
        </w:rPr>
        <w:t>ll</w:t>
      </w:r>
      <w:r w:rsidRPr="00D53309">
        <w:rPr>
          <w:spacing w:val="-2"/>
          <w:sz w:val="28"/>
          <w:szCs w:val="28"/>
        </w:rPr>
        <w:t>e</w:t>
      </w:r>
      <w:r w:rsidRPr="00D53309">
        <w:rPr>
          <w:spacing w:val="1"/>
          <w:sz w:val="28"/>
          <w:szCs w:val="28"/>
        </w:rPr>
        <w:t>g</w:t>
      </w:r>
      <w:r w:rsidRPr="00D53309">
        <w:rPr>
          <w:sz w:val="28"/>
          <w:szCs w:val="28"/>
        </w:rPr>
        <w:t>e c</w:t>
      </w:r>
      <w:r w:rsidRPr="00D53309">
        <w:rPr>
          <w:spacing w:val="-2"/>
          <w:sz w:val="28"/>
          <w:szCs w:val="28"/>
        </w:rPr>
        <w:t>r</w:t>
      </w:r>
      <w:r w:rsidRPr="00D53309">
        <w:rPr>
          <w:sz w:val="28"/>
          <w:szCs w:val="28"/>
        </w:rPr>
        <w:t>e</w:t>
      </w:r>
      <w:r w:rsidRPr="00D53309">
        <w:rPr>
          <w:spacing w:val="-1"/>
          <w:sz w:val="28"/>
          <w:szCs w:val="28"/>
        </w:rPr>
        <w:t>di</w:t>
      </w:r>
      <w:r w:rsidRPr="00D53309">
        <w:rPr>
          <w:spacing w:val="1"/>
          <w:sz w:val="28"/>
          <w:szCs w:val="28"/>
        </w:rPr>
        <w:t>ts</w:t>
      </w:r>
      <w:r w:rsidRPr="00D53309">
        <w:rPr>
          <w:sz w:val="28"/>
          <w:szCs w:val="28"/>
        </w:rPr>
        <w:t>,</w:t>
      </w:r>
      <w:r w:rsidRPr="00D53309">
        <w:rPr>
          <w:spacing w:val="-1"/>
          <w:sz w:val="28"/>
          <w:szCs w:val="28"/>
        </w:rPr>
        <w:t xml:space="preserve"> </w:t>
      </w:r>
      <w:r w:rsidRPr="00D53309">
        <w:rPr>
          <w:spacing w:val="-2"/>
          <w:sz w:val="28"/>
          <w:szCs w:val="28"/>
        </w:rPr>
        <w:t>c</w:t>
      </w:r>
      <w:r w:rsidRPr="00D53309">
        <w:rPr>
          <w:spacing w:val="-1"/>
          <w:sz w:val="28"/>
          <w:szCs w:val="28"/>
        </w:rPr>
        <w:t>o</w:t>
      </w:r>
      <w:r w:rsidRPr="00D53309">
        <w:rPr>
          <w:sz w:val="28"/>
          <w:szCs w:val="28"/>
        </w:rPr>
        <w:t>m</w:t>
      </w:r>
      <w:r w:rsidRPr="00D53309">
        <w:rPr>
          <w:spacing w:val="1"/>
          <w:sz w:val="28"/>
          <w:szCs w:val="28"/>
        </w:rPr>
        <w:t>p</w:t>
      </w:r>
      <w:r w:rsidRPr="00D53309">
        <w:rPr>
          <w:spacing w:val="-1"/>
          <w:sz w:val="28"/>
          <w:szCs w:val="28"/>
        </w:rPr>
        <w:t>l</w:t>
      </w:r>
      <w:r w:rsidRPr="00D53309">
        <w:rPr>
          <w:sz w:val="28"/>
          <w:szCs w:val="28"/>
        </w:rPr>
        <w:t>e</w:t>
      </w:r>
      <w:r w:rsidRPr="00D53309">
        <w:rPr>
          <w:spacing w:val="-1"/>
          <w:sz w:val="28"/>
          <w:szCs w:val="28"/>
        </w:rPr>
        <w:t>t</w:t>
      </w:r>
      <w:r w:rsidRPr="00D53309">
        <w:rPr>
          <w:sz w:val="28"/>
          <w:szCs w:val="28"/>
        </w:rPr>
        <w:t>ed</w:t>
      </w:r>
      <w:r w:rsidRPr="00D53309">
        <w:rPr>
          <w:spacing w:val="-2"/>
          <w:sz w:val="28"/>
          <w:szCs w:val="28"/>
        </w:rPr>
        <w:t xml:space="preserve"> </w:t>
      </w:r>
      <w:r w:rsidRPr="00D53309">
        <w:rPr>
          <w:spacing w:val="1"/>
          <w:sz w:val="28"/>
          <w:szCs w:val="28"/>
        </w:rPr>
        <w:t>p</w:t>
      </w:r>
      <w:r w:rsidRPr="00D53309">
        <w:rPr>
          <w:spacing w:val="-1"/>
          <w:sz w:val="28"/>
          <w:szCs w:val="28"/>
        </w:rPr>
        <w:t>h</w:t>
      </w:r>
      <w:r w:rsidRPr="00D53309">
        <w:rPr>
          <w:sz w:val="28"/>
          <w:szCs w:val="28"/>
        </w:rPr>
        <w:t>a</w:t>
      </w:r>
      <w:r w:rsidRPr="00D53309">
        <w:rPr>
          <w:spacing w:val="1"/>
          <w:sz w:val="28"/>
          <w:szCs w:val="28"/>
        </w:rPr>
        <w:t>s</w:t>
      </w:r>
      <w:r w:rsidRPr="00D53309">
        <w:rPr>
          <w:sz w:val="28"/>
          <w:szCs w:val="28"/>
        </w:rPr>
        <w:t>e</w:t>
      </w:r>
      <w:r w:rsidRPr="00D53309">
        <w:rPr>
          <w:spacing w:val="-3"/>
          <w:sz w:val="28"/>
          <w:szCs w:val="28"/>
        </w:rPr>
        <w:t xml:space="preserve"> </w:t>
      </w:r>
      <w:r w:rsidRPr="00D53309">
        <w:rPr>
          <w:sz w:val="28"/>
          <w:szCs w:val="28"/>
        </w:rPr>
        <w:t>1</w:t>
      </w:r>
      <w:r w:rsidRPr="00D53309">
        <w:rPr>
          <w:spacing w:val="1"/>
          <w:sz w:val="28"/>
          <w:szCs w:val="28"/>
        </w:rPr>
        <w:t xml:space="preserve"> </w:t>
      </w:r>
      <w:r w:rsidRPr="00D53309">
        <w:rPr>
          <w:spacing w:val="-2"/>
          <w:sz w:val="28"/>
          <w:szCs w:val="28"/>
        </w:rPr>
        <w:t>a</w:t>
      </w:r>
      <w:r w:rsidRPr="00D53309">
        <w:rPr>
          <w:spacing w:val="1"/>
          <w:sz w:val="28"/>
          <w:szCs w:val="28"/>
        </w:rPr>
        <w:t>n</w:t>
      </w:r>
      <w:r w:rsidRPr="00D53309">
        <w:rPr>
          <w:sz w:val="28"/>
          <w:szCs w:val="28"/>
        </w:rPr>
        <w:t>d</w:t>
      </w:r>
      <w:r w:rsidRPr="00D53309">
        <w:rPr>
          <w:spacing w:val="-2"/>
          <w:sz w:val="28"/>
          <w:szCs w:val="28"/>
        </w:rPr>
        <w:t xml:space="preserve"> </w:t>
      </w:r>
      <w:r w:rsidRPr="00D53309">
        <w:rPr>
          <w:sz w:val="28"/>
          <w:szCs w:val="28"/>
        </w:rPr>
        <w:t>2</w:t>
      </w:r>
      <w:r w:rsidRPr="00D53309">
        <w:rPr>
          <w:spacing w:val="1"/>
          <w:sz w:val="28"/>
          <w:szCs w:val="28"/>
        </w:rPr>
        <w:t xml:space="preserve"> o</w:t>
      </w:r>
      <w:r w:rsidRPr="00D53309">
        <w:rPr>
          <w:sz w:val="28"/>
          <w:szCs w:val="28"/>
        </w:rPr>
        <w:t>f</w:t>
      </w:r>
      <w:r w:rsidRPr="00D53309">
        <w:rPr>
          <w:spacing w:val="-3"/>
          <w:sz w:val="28"/>
          <w:szCs w:val="28"/>
        </w:rPr>
        <w:t xml:space="preserve"> </w:t>
      </w:r>
      <w:r w:rsidRPr="00D53309">
        <w:rPr>
          <w:spacing w:val="1"/>
          <w:sz w:val="28"/>
          <w:szCs w:val="28"/>
        </w:rPr>
        <w:t>t</w:t>
      </w:r>
      <w:r w:rsidRPr="00D53309">
        <w:rPr>
          <w:spacing w:val="-1"/>
          <w:sz w:val="28"/>
          <w:szCs w:val="28"/>
        </w:rPr>
        <w:t>h</w:t>
      </w:r>
      <w:r w:rsidRPr="00D53309">
        <w:rPr>
          <w:sz w:val="28"/>
          <w:szCs w:val="28"/>
        </w:rPr>
        <w:t xml:space="preserve">e </w:t>
      </w:r>
      <w:r w:rsidRPr="00D53309">
        <w:rPr>
          <w:spacing w:val="1"/>
          <w:sz w:val="28"/>
          <w:szCs w:val="28"/>
        </w:rPr>
        <w:t>L</w:t>
      </w:r>
      <w:r w:rsidRPr="00D53309">
        <w:rPr>
          <w:spacing w:val="-2"/>
          <w:sz w:val="28"/>
          <w:szCs w:val="28"/>
        </w:rPr>
        <w:t>a</w:t>
      </w:r>
      <w:r w:rsidRPr="00D53309">
        <w:rPr>
          <w:sz w:val="28"/>
          <w:szCs w:val="28"/>
        </w:rPr>
        <w:t>w</w:t>
      </w:r>
      <w:r w:rsidRPr="00D53309">
        <w:rPr>
          <w:spacing w:val="-2"/>
          <w:sz w:val="28"/>
          <w:szCs w:val="28"/>
        </w:rPr>
        <w:t xml:space="preserve"> </w:t>
      </w:r>
      <w:r w:rsidRPr="00D53309">
        <w:rPr>
          <w:spacing w:val="1"/>
          <w:sz w:val="28"/>
          <w:szCs w:val="28"/>
        </w:rPr>
        <w:t>En</w:t>
      </w:r>
      <w:r w:rsidRPr="00D53309">
        <w:rPr>
          <w:spacing w:val="-2"/>
          <w:sz w:val="28"/>
          <w:szCs w:val="28"/>
        </w:rPr>
        <w:t>f</w:t>
      </w:r>
      <w:r w:rsidRPr="00D53309">
        <w:rPr>
          <w:spacing w:val="1"/>
          <w:sz w:val="28"/>
          <w:szCs w:val="28"/>
        </w:rPr>
        <w:t>o</w:t>
      </w:r>
      <w:r w:rsidRPr="00D53309">
        <w:rPr>
          <w:sz w:val="28"/>
          <w:szCs w:val="28"/>
        </w:rPr>
        <w:t>r</w:t>
      </w:r>
      <w:r w:rsidRPr="00D53309">
        <w:rPr>
          <w:spacing w:val="-2"/>
          <w:sz w:val="28"/>
          <w:szCs w:val="28"/>
        </w:rPr>
        <w:t>ce</w:t>
      </w:r>
      <w:r w:rsidRPr="00D53309">
        <w:rPr>
          <w:sz w:val="28"/>
          <w:szCs w:val="28"/>
        </w:rPr>
        <w:t>me</w:t>
      </w:r>
      <w:r w:rsidRPr="00D53309">
        <w:rPr>
          <w:spacing w:val="-1"/>
          <w:sz w:val="28"/>
          <w:szCs w:val="28"/>
        </w:rPr>
        <w:t>n</w:t>
      </w:r>
      <w:r w:rsidRPr="00D53309">
        <w:rPr>
          <w:sz w:val="28"/>
          <w:szCs w:val="28"/>
        </w:rPr>
        <w:t>t</w:t>
      </w:r>
      <w:r w:rsidRPr="00D53309">
        <w:rPr>
          <w:spacing w:val="1"/>
          <w:sz w:val="28"/>
          <w:szCs w:val="28"/>
        </w:rPr>
        <w:t xml:space="preserve"> </w:t>
      </w:r>
      <w:r w:rsidRPr="00D53309">
        <w:rPr>
          <w:sz w:val="28"/>
          <w:szCs w:val="28"/>
        </w:rPr>
        <w:t>Pre- Ser</w:t>
      </w:r>
      <w:r w:rsidRPr="00D53309">
        <w:rPr>
          <w:spacing w:val="-1"/>
          <w:sz w:val="28"/>
          <w:szCs w:val="28"/>
        </w:rPr>
        <w:t>v</w:t>
      </w:r>
      <w:r w:rsidRPr="00D53309">
        <w:rPr>
          <w:spacing w:val="1"/>
          <w:sz w:val="28"/>
          <w:szCs w:val="28"/>
        </w:rPr>
        <w:t>i</w:t>
      </w:r>
      <w:r w:rsidRPr="00D53309">
        <w:rPr>
          <w:sz w:val="28"/>
          <w:szCs w:val="28"/>
        </w:rPr>
        <w:t>ce</w:t>
      </w:r>
      <w:r w:rsidRPr="00D53309">
        <w:rPr>
          <w:spacing w:val="-3"/>
          <w:sz w:val="28"/>
          <w:szCs w:val="28"/>
        </w:rPr>
        <w:t xml:space="preserve"> </w:t>
      </w:r>
      <w:r w:rsidRPr="00D53309">
        <w:rPr>
          <w:spacing w:val="1"/>
          <w:sz w:val="28"/>
          <w:szCs w:val="28"/>
        </w:rPr>
        <w:t>t</w:t>
      </w:r>
      <w:r w:rsidRPr="00D53309">
        <w:rPr>
          <w:sz w:val="28"/>
          <w:szCs w:val="28"/>
        </w:rPr>
        <w:t>r</w:t>
      </w:r>
      <w:r w:rsidRPr="00D53309">
        <w:rPr>
          <w:spacing w:val="-2"/>
          <w:sz w:val="28"/>
          <w:szCs w:val="28"/>
        </w:rPr>
        <w:t>a</w:t>
      </w:r>
      <w:r w:rsidRPr="00D53309">
        <w:rPr>
          <w:spacing w:val="1"/>
          <w:sz w:val="28"/>
          <w:szCs w:val="28"/>
        </w:rPr>
        <w:t>i</w:t>
      </w:r>
      <w:r w:rsidRPr="00D53309">
        <w:rPr>
          <w:spacing w:val="-1"/>
          <w:sz w:val="28"/>
          <w:szCs w:val="28"/>
        </w:rPr>
        <w:t>n</w:t>
      </w:r>
      <w:r w:rsidRPr="00D53309">
        <w:rPr>
          <w:spacing w:val="1"/>
          <w:sz w:val="28"/>
          <w:szCs w:val="28"/>
        </w:rPr>
        <w:t>i</w:t>
      </w:r>
      <w:r w:rsidRPr="00D53309">
        <w:rPr>
          <w:spacing w:val="-1"/>
          <w:sz w:val="28"/>
          <w:szCs w:val="28"/>
        </w:rPr>
        <w:t>n</w:t>
      </w:r>
      <w:r w:rsidRPr="00D53309">
        <w:rPr>
          <w:spacing w:val="1"/>
          <w:sz w:val="28"/>
          <w:szCs w:val="28"/>
        </w:rPr>
        <w:t>g</w:t>
      </w:r>
      <w:r w:rsidRPr="00D53309">
        <w:rPr>
          <w:sz w:val="28"/>
          <w:szCs w:val="28"/>
        </w:rPr>
        <w:t>,</w:t>
      </w:r>
      <w:r w:rsidRPr="00D53309">
        <w:rPr>
          <w:spacing w:val="-1"/>
          <w:sz w:val="28"/>
          <w:szCs w:val="28"/>
        </w:rPr>
        <w:t xml:space="preserve"> </w:t>
      </w:r>
      <w:r w:rsidRPr="00D53309">
        <w:rPr>
          <w:spacing w:val="-2"/>
          <w:sz w:val="28"/>
          <w:szCs w:val="28"/>
        </w:rPr>
        <w:t>a</w:t>
      </w:r>
      <w:r w:rsidRPr="00D53309">
        <w:rPr>
          <w:spacing w:val="1"/>
          <w:sz w:val="28"/>
          <w:szCs w:val="28"/>
        </w:rPr>
        <w:t>n</w:t>
      </w:r>
      <w:r w:rsidRPr="00D53309">
        <w:rPr>
          <w:sz w:val="28"/>
          <w:szCs w:val="28"/>
        </w:rPr>
        <w:t>d</w:t>
      </w:r>
      <w:r w:rsidRPr="00D53309">
        <w:rPr>
          <w:spacing w:val="-2"/>
          <w:sz w:val="28"/>
          <w:szCs w:val="28"/>
        </w:rPr>
        <w:t xml:space="preserve"> </w:t>
      </w:r>
      <w:r w:rsidRPr="00D53309">
        <w:rPr>
          <w:spacing w:val="1"/>
          <w:sz w:val="28"/>
          <w:szCs w:val="28"/>
        </w:rPr>
        <w:t>h</w:t>
      </w:r>
      <w:r w:rsidRPr="00D53309">
        <w:rPr>
          <w:spacing w:val="-2"/>
          <w:sz w:val="28"/>
          <w:szCs w:val="28"/>
        </w:rPr>
        <w:t>a</w:t>
      </w:r>
      <w:r w:rsidRPr="00D53309">
        <w:rPr>
          <w:spacing w:val="1"/>
          <w:sz w:val="28"/>
          <w:szCs w:val="28"/>
        </w:rPr>
        <w:t>v</w:t>
      </w:r>
      <w:r w:rsidRPr="00D53309">
        <w:rPr>
          <w:sz w:val="28"/>
          <w:szCs w:val="28"/>
        </w:rPr>
        <w:t xml:space="preserve">e </w:t>
      </w:r>
      <w:r w:rsidRPr="00D53309">
        <w:rPr>
          <w:spacing w:val="1"/>
          <w:sz w:val="28"/>
          <w:szCs w:val="28"/>
        </w:rPr>
        <w:t>p</w:t>
      </w:r>
      <w:r w:rsidRPr="00D53309">
        <w:rPr>
          <w:spacing w:val="-2"/>
          <w:sz w:val="28"/>
          <w:szCs w:val="28"/>
        </w:rPr>
        <w:t>a</w:t>
      </w:r>
      <w:r w:rsidRPr="00D53309">
        <w:rPr>
          <w:spacing w:val="-1"/>
          <w:sz w:val="28"/>
          <w:szCs w:val="28"/>
        </w:rPr>
        <w:t>s</w:t>
      </w:r>
      <w:r w:rsidRPr="00D53309">
        <w:rPr>
          <w:spacing w:val="1"/>
          <w:sz w:val="28"/>
          <w:szCs w:val="28"/>
        </w:rPr>
        <w:t>s</w:t>
      </w:r>
      <w:r w:rsidRPr="00D53309">
        <w:rPr>
          <w:spacing w:val="-2"/>
          <w:sz w:val="28"/>
          <w:szCs w:val="28"/>
        </w:rPr>
        <w:t>e</w:t>
      </w:r>
      <w:r w:rsidRPr="00D53309">
        <w:rPr>
          <w:sz w:val="28"/>
          <w:szCs w:val="28"/>
        </w:rPr>
        <w:t>d</w:t>
      </w:r>
      <w:r w:rsidRPr="00D53309">
        <w:rPr>
          <w:spacing w:val="1"/>
          <w:sz w:val="28"/>
          <w:szCs w:val="28"/>
        </w:rPr>
        <w:t xml:space="preserve"> </w:t>
      </w:r>
      <w:r w:rsidRPr="00D53309">
        <w:rPr>
          <w:spacing w:val="-1"/>
          <w:sz w:val="28"/>
          <w:szCs w:val="28"/>
        </w:rPr>
        <w:t>t</w:t>
      </w:r>
      <w:r w:rsidRPr="00D53309">
        <w:rPr>
          <w:spacing w:val="1"/>
          <w:sz w:val="28"/>
          <w:szCs w:val="28"/>
        </w:rPr>
        <w:t>h</w:t>
      </w:r>
      <w:r w:rsidRPr="00D53309">
        <w:rPr>
          <w:sz w:val="28"/>
          <w:szCs w:val="28"/>
        </w:rPr>
        <w:t>e M</w:t>
      </w:r>
      <w:r w:rsidRPr="00D53309">
        <w:rPr>
          <w:spacing w:val="-2"/>
          <w:sz w:val="28"/>
          <w:szCs w:val="28"/>
        </w:rPr>
        <w:t>C</w:t>
      </w:r>
      <w:r w:rsidRPr="00D53309">
        <w:rPr>
          <w:spacing w:val="-1"/>
          <w:sz w:val="28"/>
          <w:szCs w:val="28"/>
        </w:rPr>
        <w:t>J</w:t>
      </w:r>
      <w:r w:rsidRPr="00D53309">
        <w:rPr>
          <w:sz w:val="28"/>
          <w:szCs w:val="28"/>
        </w:rPr>
        <w:t>A</w:t>
      </w:r>
      <w:r w:rsidRPr="00D53309">
        <w:rPr>
          <w:spacing w:val="1"/>
          <w:sz w:val="28"/>
          <w:szCs w:val="28"/>
        </w:rPr>
        <w:t xml:space="preserve"> </w:t>
      </w:r>
      <w:r w:rsidRPr="00D53309">
        <w:rPr>
          <w:sz w:val="28"/>
          <w:szCs w:val="28"/>
        </w:rPr>
        <w:t>B</w:t>
      </w:r>
      <w:r w:rsidRPr="00D53309">
        <w:rPr>
          <w:spacing w:val="-1"/>
          <w:sz w:val="28"/>
          <w:szCs w:val="28"/>
        </w:rPr>
        <w:t>LE</w:t>
      </w:r>
      <w:r w:rsidRPr="00D53309">
        <w:rPr>
          <w:spacing w:val="1"/>
          <w:sz w:val="28"/>
          <w:szCs w:val="28"/>
        </w:rPr>
        <w:t>T</w:t>
      </w:r>
      <w:r w:rsidRPr="00D53309">
        <w:rPr>
          <w:sz w:val="28"/>
          <w:szCs w:val="28"/>
        </w:rPr>
        <w:t xml:space="preserve">P </w:t>
      </w:r>
      <w:r w:rsidRPr="00D53309">
        <w:rPr>
          <w:spacing w:val="-2"/>
          <w:sz w:val="28"/>
          <w:szCs w:val="28"/>
        </w:rPr>
        <w:t>e</w:t>
      </w:r>
      <w:r w:rsidRPr="00D53309">
        <w:rPr>
          <w:spacing w:val="1"/>
          <w:sz w:val="28"/>
          <w:szCs w:val="28"/>
        </w:rPr>
        <w:t>nt</w:t>
      </w:r>
      <w:r w:rsidRPr="00D53309">
        <w:rPr>
          <w:spacing w:val="-2"/>
          <w:sz w:val="28"/>
          <w:szCs w:val="28"/>
        </w:rPr>
        <w:t>r</w:t>
      </w:r>
      <w:r w:rsidRPr="00D53309">
        <w:rPr>
          <w:sz w:val="28"/>
          <w:szCs w:val="28"/>
        </w:rPr>
        <w:t>a</w:t>
      </w:r>
      <w:r w:rsidRPr="00D53309">
        <w:rPr>
          <w:spacing w:val="-1"/>
          <w:sz w:val="28"/>
          <w:szCs w:val="28"/>
        </w:rPr>
        <w:t>n</w:t>
      </w:r>
      <w:r w:rsidRPr="00D53309">
        <w:rPr>
          <w:sz w:val="28"/>
          <w:szCs w:val="28"/>
        </w:rPr>
        <w:t xml:space="preserve">ce </w:t>
      </w:r>
      <w:r w:rsidRPr="00D53309">
        <w:rPr>
          <w:spacing w:val="1"/>
          <w:sz w:val="28"/>
          <w:szCs w:val="28"/>
        </w:rPr>
        <w:t>l</w:t>
      </w:r>
      <w:r w:rsidRPr="00D53309">
        <w:rPr>
          <w:spacing w:val="-2"/>
          <w:sz w:val="28"/>
          <w:szCs w:val="28"/>
        </w:rPr>
        <w:t>e</w:t>
      </w:r>
      <w:r w:rsidRPr="00D53309">
        <w:rPr>
          <w:spacing w:val="1"/>
          <w:sz w:val="28"/>
          <w:szCs w:val="28"/>
        </w:rPr>
        <w:t>v</w:t>
      </w:r>
      <w:r w:rsidRPr="00D53309">
        <w:rPr>
          <w:sz w:val="28"/>
          <w:szCs w:val="28"/>
        </w:rPr>
        <w:t>el</w:t>
      </w:r>
      <w:r w:rsidRPr="00D53309">
        <w:rPr>
          <w:spacing w:val="-2"/>
          <w:sz w:val="28"/>
          <w:szCs w:val="28"/>
        </w:rPr>
        <w:t xml:space="preserve"> </w:t>
      </w:r>
      <w:r w:rsidRPr="00D53309">
        <w:rPr>
          <w:spacing w:val="-1"/>
          <w:sz w:val="28"/>
          <w:szCs w:val="28"/>
        </w:rPr>
        <w:t>p</w:t>
      </w:r>
      <w:r w:rsidRPr="00D53309">
        <w:rPr>
          <w:spacing w:val="1"/>
          <w:sz w:val="28"/>
          <w:szCs w:val="28"/>
        </w:rPr>
        <w:t>h</w:t>
      </w:r>
      <w:r w:rsidRPr="00D53309">
        <w:rPr>
          <w:spacing w:val="-1"/>
          <w:sz w:val="28"/>
          <w:szCs w:val="28"/>
        </w:rPr>
        <w:t>y</w:t>
      </w:r>
      <w:r w:rsidRPr="00D53309">
        <w:rPr>
          <w:spacing w:val="1"/>
          <w:sz w:val="28"/>
          <w:szCs w:val="28"/>
        </w:rPr>
        <w:t>s</w:t>
      </w:r>
      <w:r w:rsidRPr="00D53309">
        <w:rPr>
          <w:spacing w:val="-1"/>
          <w:sz w:val="28"/>
          <w:szCs w:val="28"/>
        </w:rPr>
        <w:t>i</w:t>
      </w:r>
      <w:r w:rsidRPr="00D53309">
        <w:rPr>
          <w:sz w:val="28"/>
          <w:szCs w:val="28"/>
        </w:rPr>
        <w:t>cal</w:t>
      </w:r>
      <w:r w:rsidRPr="00D53309">
        <w:rPr>
          <w:spacing w:val="1"/>
          <w:sz w:val="28"/>
          <w:szCs w:val="28"/>
        </w:rPr>
        <w:t xml:space="preserve"> </w:t>
      </w:r>
      <w:r w:rsidRPr="00D53309">
        <w:rPr>
          <w:spacing w:val="-2"/>
          <w:sz w:val="28"/>
          <w:szCs w:val="28"/>
        </w:rPr>
        <w:t>f</w:t>
      </w:r>
      <w:r w:rsidRPr="00D53309">
        <w:rPr>
          <w:spacing w:val="-1"/>
          <w:sz w:val="28"/>
          <w:szCs w:val="28"/>
        </w:rPr>
        <w:t>i</w:t>
      </w:r>
      <w:r w:rsidRPr="00D53309">
        <w:rPr>
          <w:spacing w:val="1"/>
          <w:sz w:val="28"/>
          <w:szCs w:val="28"/>
        </w:rPr>
        <w:t>tn</w:t>
      </w:r>
      <w:r w:rsidRPr="00D53309">
        <w:rPr>
          <w:spacing w:val="-2"/>
          <w:sz w:val="28"/>
          <w:szCs w:val="28"/>
        </w:rPr>
        <w:t>e</w:t>
      </w:r>
      <w:r w:rsidRPr="00D53309">
        <w:rPr>
          <w:spacing w:val="-1"/>
          <w:sz w:val="28"/>
          <w:szCs w:val="28"/>
        </w:rPr>
        <w:t>s</w:t>
      </w:r>
      <w:r w:rsidRPr="00D53309">
        <w:rPr>
          <w:sz w:val="28"/>
          <w:szCs w:val="28"/>
        </w:rPr>
        <w:t>s</w:t>
      </w:r>
      <w:r w:rsidRPr="00D53309">
        <w:rPr>
          <w:spacing w:val="1"/>
          <w:sz w:val="28"/>
          <w:szCs w:val="28"/>
        </w:rPr>
        <w:t xml:space="preserve"> t</w:t>
      </w:r>
      <w:r w:rsidRPr="00D53309">
        <w:rPr>
          <w:spacing w:val="-2"/>
          <w:sz w:val="28"/>
          <w:szCs w:val="28"/>
        </w:rPr>
        <w:t>e</w:t>
      </w:r>
      <w:r w:rsidRPr="00D53309">
        <w:rPr>
          <w:spacing w:val="1"/>
          <w:sz w:val="28"/>
          <w:szCs w:val="28"/>
        </w:rPr>
        <w:t>s</w:t>
      </w:r>
      <w:r w:rsidRPr="00D53309">
        <w:rPr>
          <w:sz w:val="28"/>
          <w:szCs w:val="28"/>
        </w:rPr>
        <w:t>t</w:t>
      </w:r>
      <w:r w:rsidRPr="00D53309">
        <w:rPr>
          <w:spacing w:val="-2"/>
          <w:sz w:val="28"/>
          <w:szCs w:val="28"/>
        </w:rPr>
        <w:t xml:space="preserve"> </w:t>
      </w:r>
      <w:r w:rsidRPr="00D53309">
        <w:rPr>
          <w:spacing w:val="1"/>
          <w:sz w:val="28"/>
          <w:szCs w:val="28"/>
        </w:rPr>
        <w:t>w</w:t>
      </w:r>
      <w:r w:rsidRPr="00D53309">
        <w:rPr>
          <w:spacing w:val="-1"/>
          <w:sz w:val="28"/>
          <w:szCs w:val="28"/>
        </w:rPr>
        <w:t>it</w:t>
      </w:r>
      <w:r w:rsidRPr="00D53309">
        <w:rPr>
          <w:spacing w:val="1"/>
          <w:sz w:val="28"/>
          <w:szCs w:val="28"/>
        </w:rPr>
        <w:t>h</w:t>
      </w:r>
      <w:r w:rsidRPr="00D53309">
        <w:rPr>
          <w:spacing w:val="-1"/>
          <w:sz w:val="28"/>
          <w:szCs w:val="28"/>
        </w:rPr>
        <w:t>i</w:t>
      </w:r>
      <w:r w:rsidRPr="00D53309">
        <w:rPr>
          <w:sz w:val="28"/>
          <w:szCs w:val="28"/>
        </w:rPr>
        <w:t xml:space="preserve">n </w:t>
      </w:r>
      <w:r w:rsidRPr="00D53309">
        <w:rPr>
          <w:spacing w:val="1"/>
          <w:sz w:val="28"/>
          <w:szCs w:val="28"/>
        </w:rPr>
        <w:t>th</w:t>
      </w:r>
      <w:r w:rsidRPr="00D53309">
        <w:rPr>
          <w:sz w:val="28"/>
          <w:szCs w:val="28"/>
        </w:rPr>
        <w:t>e</w:t>
      </w:r>
      <w:r w:rsidRPr="00D53309">
        <w:rPr>
          <w:spacing w:val="-3"/>
          <w:sz w:val="28"/>
          <w:szCs w:val="28"/>
        </w:rPr>
        <w:t xml:space="preserve"> </w:t>
      </w:r>
      <w:r w:rsidRPr="00D53309">
        <w:rPr>
          <w:spacing w:val="1"/>
          <w:sz w:val="28"/>
          <w:szCs w:val="28"/>
        </w:rPr>
        <w:t>p</w:t>
      </w:r>
      <w:r w:rsidRPr="00D53309">
        <w:rPr>
          <w:spacing w:val="-2"/>
          <w:sz w:val="28"/>
          <w:szCs w:val="28"/>
        </w:rPr>
        <w:t>a</w:t>
      </w:r>
      <w:r w:rsidRPr="00D53309">
        <w:rPr>
          <w:spacing w:val="1"/>
          <w:sz w:val="28"/>
          <w:szCs w:val="28"/>
        </w:rPr>
        <w:t>s</w:t>
      </w:r>
      <w:r w:rsidRPr="00D53309">
        <w:rPr>
          <w:sz w:val="28"/>
          <w:szCs w:val="28"/>
        </w:rPr>
        <w:t>t</w:t>
      </w:r>
      <w:r w:rsidRPr="00D53309">
        <w:rPr>
          <w:spacing w:val="-2"/>
          <w:sz w:val="28"/>
          <w:szCs w:val="28"/>
        </w:rPr>
        <w:t xml:space="preserve"> </w:t>
      </w:r>
      <w:r w:rsidRPr="00D53309">
        <w:rPr>
          <w:spacing w:val="1"/>
          <w:sz w:val="28"/>
          <w:szCs w:val="28"/>
        </w:rPr>
        <w:t>y</w:t>
      </w:r>
      <w:r w:rsidRPr="00D53309">
        <w:rPr>
          <w:sz w:val="28"/>
          <w:szCs w:val="28"/>
        </w:rPr>
        <w:t>ear.</w:t>
      </w:r>
      <w:r w:rsidRPr="00D53309">
        <w:rPr>
          <w:spacing w:val="-3"/>
          <w:sz w:val="28"/>
          <w:szCs w:val="28"/>
        </w:rPr>
        <w:t xml:space="preserve"> </w:t>
      </w:r>
      <w:proofErr w:type="gramStart"/>
      <w:r w:rsidRPr="00D53309">
        <w:rPr>
          <w:spacing w:val="1"/>
          <w:sz w:val="28"/>
          <w:szCs w:val="28"/>
        </w:rPr>
        <w:t>O</w:t>
      </w:r>
      <w:r w:rsidRPr="00D53309">
        <w:rPr>
          <w:spacing w:val="-1"/>
          <w:sz w:val="28"/>
          <w:szCs w:val="28"/>
        </w:rPr>
        <w:t>u</w:t>
      </w:r>
      <w:r w:rsidRPr="00D53309">
        <w:rPr>
          <w:sz w:val="28"/>
          <w:szCs w:val="28"/>
        </w:rPr>
        <w:t>t</w:t>
      </w:r>
      <w:r w:rsidRPr="00D53309">
        <w:rPr>
          <w:spacing w:val="-2"/>
          <w:sz w:val="28"/>
          <w:szCs w:val="28"/>
        </w:rPr>
        <w:t xml:space="preserve"> </w:t>
      </w:r>
      <w:r w:rsidRPr="00D53309">
        <w:rPr>
          <w:spacing w:val="1"/>
          <w:sz w:val="28"/>
          <w:szCs w:val="28"/>
        </w:rPr>
        <w:t>o</w:t>
      </w:r>
      <w:r w:rsidRPr="00D53309">
        <w:rPr>
          <w:sz w:val="28"/>
          <w:szCs w:val="28"/>
        </w:rPr>
        <w:t>f</w:t>
      </w:r>
      <w:r w:rsidRPr="00D53309">
        <w:rPr>
          <w:spacing w:val="-3"/>
          <w:sz w:val="28"/>
          <w:szCs w:val="28"/>
        </w:rPr>
        <w:t xml:space="preserve"> </w:t>
      </w:r>
      <w:r w:rsidRPr="00D53309">
        <w:rPr>
          <w:spacing w:val="1"/>
          <w:sz w:val="28"/>
          <w:szCs w:val="28"/>
        </w:rPr>
        <w:t>st</w:t>
      </w:r>
      <w:r w:rsidRPr="00D53309">
        <w:rPr>
          <w:spacing w:val="-2"/>
          <w:sz w:val="28"/>
          <w:szCs w:val="28"/>
        </w:rPr>
        <w:t>a</w:t>
      </w:r>
      <w:r w:rsidRPr="00D53309">
        <w:rPr>
          <w:spacing w:val="1"/>
          <w:sz w:val="28"/>
          <w:szCs w:val="28"/>
        </w:rPr>
        <w:t>t</w:t>
      </w:r>
      <w:r w:rsidRPr="00D53309">
        <w:rPr>
          <w:sz w:val="28"/>
          <w:szCs w:val="28"/>
        </w:rPr>
        <w:t>e</w:t>
      </w:r>
      <w:proofErr w:type="gramEnd"/>
      <w:r w:rsidRPr="00D53309">
        <w:rPr>
          <w:sz w:val="28"/>
          <w:szCs w:val="28"/>
        </w:rPr>
        <w:t xml:space="preserve"> </w:t>
      </w:r>
      <w:r w:rsidRPr="00D53309">
        <w:rPr>
          <w:spacing w:val="-2"/>
          <w:sz w:val="28"/>
          <w:szCs w:val="28"/>
        </w:rPr>
        <w:t>a</w:t>
      </w:r>
      <w:r w:rsidRPr="00D53309">
        <w:rPr>
          <w:spacing w:val="-1"/>
          <w:sz w:val="28"/>
          <w:szCs w:val="28"/>
        </w:rPr>
        <w:t>p</w:t>
      </w:r>
      <w:r w:rsidRPr="00D53309">
        <w:rPr>
          <w:spacing w:val="1"/>
          <w:sz w:val="28"/>
          <w:szCs w:val="28"/>
        </w:rPr>
        <w:t>p</w:t>
      </w:r>
      <w:r w:rsidRPr="00D53309">
        <w:rPr>
          <w:spacing w:val="-1"/>
          <w:sz w:val="28"/>
          <w:szCs w:val="28"/>
        </w:rPr>
        <w:t>l</w:t>
      </w:r>
      <w:r w:rsidRPr="00D53309">
        <w:rPr>
          <w:spacing w:val="1"/>
          <w:sz w:val="28"/>
          <w:szCs w:val="28"/>
        </w:rPr>
        <w:t>i</w:t>
      </w:r>
      <w:r w:rsidRPr="00D53309">
        <w:rPr>
          <w:sz w:val="28"/>
          <w:szCs w:val="28"/>
        </w:rPr>
        <w:t>c</w:t>
      </w:r>
      <w:r w:rsidRPr="00D53309">
        <w:rPr>
          <w:spacing w:val="-2"/>
          <w:sz w:val="28"/>
          <w:szCs w:val="28"/>
        </w:rPr>
        <w:t>a</w:t>
      </w:r>
      <w:r w:rsidRPr="00D53309">
        <w:rPr>
          <w:spacing w:val="1"/>
          <w:sz w:val="28"/>
          <w:szCs w:val="28"/>
        </w:rPr>
        <w:t>n</w:t>
      </w:r>
      <w:r w:rsidRPr="00D53309">
        <w:rPr>
          <w:spacing w:val="-1"/>
          <w:sz w:val="28"/>
          <w:szCs w:val="28"/>
        </w:rPr>
        <w:t>t</w:t>
      </w:r>
      <w:r w:rsidRPr="00D53309">
        <w:rPr>
          <w:sz w:val="28"/>
          <w:szCs w:val="28"/>
        </w:rPr>
        <w:t>s</w:t>
      </w:r>
      <w:r w:rsidRPr="00D53309">
        <w:rPr>
          <w:spacing w:val="1"/>
          <w:sz w:val="28"/>
          <w:szCs w:val="28"/>
        </w:rPr>
        <w:t xml:space="preserve"> </w:t>
      </w:r>
      <w:r w:rsidRPr="00D53309">
        <w:rPr>
          <w:sz w:val="28"/>
          <w:szCs w:val="28"/>
        </w:rPr>
        <w:t xml:space="preserve">are </w:t>
      </w:r>
      <w:r w:rsidRPr="00D53309">
        <w:rPr>
          <w:spacing w:val="-2"/>
          <w:sz w:val="28"/>
          <w:szCs w:val="28"/>
        </w:rPr>
        <w:t>e</w:t>
      </w:r>
      <w:r w:rsidRPr="00D53309">
        <w:rPr>
          <w:spacing w:val="1"/>
          <w:sz w:val="28"/>
          <w:szCs w:val="28"/>
        </w:rPr>
        <w:t>n</w:t>
      </w:r>
      <w:r w:rsidRPr="00D53309">
        <w:rPr>
          <w:spacing w:val="-2"/>
          <w:sz w:val="28"/>
          <w:szCs w:val="28"/>
        </w:rPr>
        <w:t>c</w:t>
      </w:r>
      <w:r w:rsidRPr="00D53309">
        <w:rPr>
          <w:spacing w:val="1"/>
          <w:sz w:val="28"/>
          <w:szCs w:val="28"/>
        </w:rPr>
        <w:t>ou</w:t>
      </w:r>
      <w:r w:rsidRPr="00D53309">
        <w:rPr>
          <w:spacing w:val="-2"/>
          <w:sz w:val="28"/>
          <w:szCs w:val="28"/>
        </w:rPr>
        <w:t>r</w:t>
      </w:r>
      <w:r w:rsidRPr="00D53309">
        <w:rPr>
          <w:sz w:val="28"/>
          <w:szCs w:val="28"/>
        </w:rPr>
        <w:t>a</w:t>
      </w:r>
      <w:r w:rsidRPr="00D53309">
        <w:rPr>
          <w:spacing w:val="1"/>
          <w:sz w:val="28"/>
          <w:szCs w:val="28"/>
        </w:rPr>
        <w:t>g</w:t>
      </w:r>
      <w:r w:rsidRPr="00D53309">
        <w:rPr>
          <w:spacing w:val="-2"/>
          <w:sz w:val="28"/>
          <w:szCs w:val="28"/>
        </w:rPr>
        <w:t>e</w:t>
      </w:r>
      <w:r w:rsidRPr="00D53309">
        <w:rPr>
          <w:sz w:val="28"/>
          <w:szCs w:val="28"/>
        </w:rPr>
        <w:t>d</w:t>
      </w:r>
      <w:r w:rsidRPr="00D53309">
        <w:rPr>
          <w:spacing w:val="-2"/>
          <w:sz w:val="28"/>
          <w:szCs w:val="28"/>
        </w:rPr>
        <w:t xml:space="preserve"> </w:t>
      </w:r>
      <w:r w:rsidRPr="00D53309">
        <w:rPr>
          <w:spacing w:val="1"/>
          <w:sz w:val="28"/>
          <w:szCs w:val="28"/>
        </w:rPr>
        <w:t>t</w:t>
      </w:r>
      <w:r w:rsidRPr="00D53309">
        <w:rPr>
          <w:sz w:val="28"/>
          <w:szCs w:val="28"/>
        </w:rPr>
        <w:t>o</w:t>
      </w:r>
      <w:r w:rsidRPr="00D53309">
        <w:rPr>
          <w:spacing w:val="1"/>
          <w:sz w:val="28"/>
          <w:szCs w:val="28"/>
        </w:rPr>
        <w:t xml:space="preserve"> </w:t>
      </w:r>
      <w:r w:rsidRPr="00D53309">
        <w:rPr>
          <w:spacing w:val="-2"/>
          <w:sz w:val="28"/>
          <w:szCs w:val="28"/>
        </w:rPr>
        <w:t>a</w:t>
      </w:r>
      <w:r w:rsidRPr="00D53309">
        <w:rPr>
          <w:spacing w:val="-1"/>
          <w:sz w:val="28"/>
          <w:szCs w:val="28"/>
        </w:rPr>
        <w:t>p</w:t>
      </w:r>
      <w:r w:rsidRPr="00D53309">
        <w:rPr>
          <w:spacing w:val="1"/>
          <w:sz w:val="28"/>
          <w:szCs w:val="28"/>
        </w:rPr>
        <w:t>p</w:t>
      </w:r>
      <w:r w:rsidRPr="00D53309">
        <w:rPr>
          <w:spacing w:val="-1"/>
          <w:sz w:val="28"/>
          <w:szCs w:val="28"/>
        </w:rPr>
        <w:t>l</w:t>
      </w:r>
      <w:r w:rsidRPr="00D53309">
        <w:rPr>
          <w:spacing w:val="1"/>
          <w:sz w:val="28"/>
          <w:szCs w:val="28"/>
        </w:rPr>
        <w:t>y</w:t>
      </w:r>
      <w:r w:rsidRPr="00D53309">
        <w:rPr>
          <w:sz w:val="28"/>
          <w:szCs w:val="28"/>
        </w:rPr>
        <w:t>.</w:t>
      </w:r>
      <w:r w:rsidRPr="00D53309">
        <w:rPr>
          <w:spacing w:val="-1"/>
          <w:sz w:val="28"/>
          <w:szCs w:val="28"/>
        </w:rPr>
        <w:t xml:space="preserve"> </w:t>
      </w:r>
      <w:r w:rsidRPr="00D53309">
        <w:rPr>
          <w:spacing w:val="-3"/>
          <w:sz w:val="28"/>
          <w:szCs w:val="28"/>
        </w:rPr>
        <w:t>P</w:t>
      </w:r>
      <w:r w:rsidRPr="00D53309">
        <w:rPr>
          <w:spacing w:val="1"/>
          <w:sz w:val="28"/>
          <w:szCs w:val="28"/>
        </w:rPr>
        <w:t>l</w:t>
      </w:r>
      <w:r w:rsidRPr="00D53309">
        <w:rPr>
          <w:sz w:val="28"/>
          <w:szCs w:val="28"/>
        </w:rPr>
        <w:t>e</w:t>
      </w:r>
      <w:r w:rsidRPr="00D53309">
        <w:rPr>
          <w:spacing w:val="-2"/>
          <w:sz w:val="28"/>
          <w:szCs w:val="28"/>
        </w:rPr>
        <w:t>a</w:t>
      </w:r>
      <w:r w:rsidRPr="00D53309">
        <w:rPr>
          <w:spacing w:val="1"/>
          <w:sz w:val="28"/>
          <w:szCs w:val="28"/>
        </w:rPr>
        <w:t>s</w:t>
      </w:r>
      <w:r w:rsidRPr="00D53309">
        <w:rPr>
          <w:sz w:val="28"/>
          <w:szCs w:val="28"/>
        </w:rPr>
        <w:t>e c</w:t>
      </w:r>
      <w:r w:rsidRPr="00D53309">
        <w:rPr>
          <w:spacing w:val="-2"/>
          <w:sz w:val="28"/>
          <w:szCs w:val="28"/>
        </w:rPr>
        <w:t>a</w:t>
      </w:r>
      <w:r w:rsidRPr="00D53309">
        <w:rPr>
          <w:spacing w:val="1"/>
          <w:sz w:val="28"/>
          <w:szCs w:val="28"/>
        </w:rPr>
        <w:t>l</w:t>
      </w:r>
      <w:r w:rsidRPr="00D53309">
        <w:rPr>
          <w:sz w:val="28"/>
          <w:szCs w:val="28"/>
        </w:rPr>
        <w:t>l</w:t>
      </w:r>
      <w:r w:rsidRPr="00D53309">
        <w:rPr>
          <w:spacing w:val="1"/>
          <w:sz w:val="28"/>
          <w:szCs w:val="28"/>
        </w:rPr>
        <w:t xml:space="preserve"> </w:t>
      </w:r>
      <w:r w:rsidRPr="00D53309">
        <w:rPr>
          <w:spacing w:val="-2"/>
          <w:sz w:val="28"/>
          <w:szCs w:val="28"/>
        </w:rPr>
        <w:t>M</w:t>
      </w:r>
      <w:r w:rsidRPr="00D53309">
        <w:rPr>
          <w:sz w:val="28"/>
          <w:szCs w:val="28"/>
        </w:rPr>
        <w:t>C</w:t>
      </w:r>
      <w:r w:rsidRPr="00D53309">
        <w:rPr>
          <w:spacing w:val="-1"/>
          <w:sz w:val="28"/>
          <w:szCs w:val="28"/>
        </w:rPr>
        <w:t>J</w:t>
      </w:r>
      <w:r w:rsidRPr="00D53309">
        <w:rPr>
          <w:sz w:val="28"/>
          <w:szCs w:val="28"/>
        </w:rPr>
        <w:t>A</w:t>
      </w:r>
      <w:r w:rsidRPr="00D53309">
        <w:rPr>
          <w:spacing w:val="1"/>
          <w:sz w:val="28"/>
          <w:szCs w:val="28"/>
        </w:rPr>
        <w:t xml:space="preserve"> </w:t>
      </w:r>
      <w:r w:rsidRPr="00D53309">
        <w:rPr>
          <w:sz w:val="28"/>
          <w:szCs w:val="28"/>
        </w:rPr>
        <w:t>at</w:t>
      </w:r>
      <w:r w:rsidRPr="00D53309">
        <w:rPr>
          <w:spacing w:val="1"/>
          <w:sz w:val="28"/>
          <w:szCs w:val="28"/>
        </w:rPr>
        <w:t xml:space="preserve"> </w:t>
      </w:r>
      <w:r w:rsidRPr="00D53309">
        <w:rPr>
          <w:spacing w:val="-2"/>
          <w:sz w:val="28"/>
          <w:szCs w:val="28"/>
        </w:rPr>
        <w:t>(</w:t>
      </w:r>
      <w:r w:rsidRPr="00D53309">
        <w:rPr>
          <w:spacing w:val="-1"/>
          <w:sz w:val="28"/>
          <w:szCs w:val="28"/>
        </w:rPr>
        <w:t>2</w:t>
      </w:r>
      <w:r w:rsidRPr="00D53309">
        <w:rPr>
          <w:spacing w:val="1"/>
          <w:sz w:val="28"/>
          <w:szCs w:val="28"/>
        </w:rPr>
        <w:t>07</w:t>
      </w:r>
      <w:r w:rsidRPr="00D53309">
        <w:rPr>
          <w:spacing w:val="-2"/>
          <w:sz w:val="28"/>
          <w:szCs w:val="28"/>
        </w:rPr>
        <w:t>)</w:t>
      </w:r>
      <w:r w:rsidRPr="00D53309">
        <w:rPr>
          <w:sz w:val="28"/>
          <w:szCs w:val="28"/>
        </w:rPr>
        <w:t>-</w:t>
      </w:r>
      <w:r w:rsidRPr="00D53309">
        <w:rPr>
          <w:spacing w:val="-1"/>
          <w:sz w:val="28"/>
          <w:szCs w:val="28"/>
        </w:rPr>
        <w:t>87</w:t>
      </w:r>
      <w:r w:rsidRPr="00D53309">
        <w:rPr>
          <w:spacing w:val="1"/>
          <w:sz w:val="28"/>
          <w:szCs w:val="28"/>
        </w:rPr>
        <w:t>7</w:t>
      </w:r>
      <w:r w:rsidRPr="00D53309">
        <w:rPr>
          <w:sz w:val="28"/>
          <w:szCs w:val="28"/>
        </w:rPr>
        <w:t>-</w:t>
      </w:r>
    </w:p>
    <w:p w14:paraId="527EB327" w14:textId="77777777" w:rsidR="001540D1" w:rsidRPr="00D53309" w:rsidRDefault="000979DB">
      <w:pPr>
        <w:spacing w:line="320" w:lineRule="exact"/>
        <w:ind w:left="145" w:right="149"/>
        <w:jc w:val="center"/>
        <w:rPr>
          <w:sz w:val="28"/>
          <w:szCs w:val="28"/>
        </w:rPr>
      </w:pPr>
      <w:r w:rsidRPr="00D53309">
        <w:rPr>
          <w:spacing w:val="1"/>
          <w:sz w:val="28"/>
          <w:szCs w:val="28"/>
        </w:rPr>
        <w:t>8</w:t>
      </w:r>
      <w:r w:rsidRPr="00D53309">
        <w:rPr>
          <w:spacing w:val="-1"/>
          <w:sz w:val="28"/>
          <w:szCs w:val="28"/>
        </w:rPr>
        <w:t>00</w:t>
      </w:r>
      <w:r w:rsidRPr="00D53309">
        <w:rPr>
          <w:sz w:val="28"/>
          <w:szCs w:val="28"/>
        </w:rPr>
        <w:t>0</w:t>
      </w:r>
      <w:r w:rsidRPr="00D53309">
        <w:rPr>
          <w:spacing w:val="1"/>
          <w:sz w:val="28"/>
          <w:szCs w:val="28"/>
        </w:rPr>
        <w:t xml:space="preserve"> o</w:t>
      </w:r>
      <w:r w:rsidRPr="00D53309">
        <w:rPr>
          <w:sz w:val="28"/>
          <w:szCs w:val="28"/>
        </w:rPr>
        <w:t>r</w:t>
      </w:r>
      <w:r w:rsidRPr="00D53309">
        <w:rPr>
          <w:spacing w:val="-3"/>
          <w:sz w:val="28"/>
          <w:szCs w:val="28"/>
        </w:rPr>
        <w:t xml:space="preserve"> </w:t>
      </w:r>
      <w:r w:rsidRPr="00D53309">
        <w:rPr>
          <w:spacing w:val="1"/>
          <w:sz w:val="28"/>
          <w:szCs w:val="28"/>
        </w:rPr>
        <w:t>v</w:t>
      </w:r>
      <w:r w:rsidRPr="00D53309">
        <w:rPr>
          <w:spacing w:val="-1"/>
          <w:sz w:val="28"/>
          <w:szCs w:val="28"/>
        </w:rPr>
        <w:t>is</w:t>
      </w:r>
      <w:r w:rsidRPr="00D53309">
        <w:rPr>
          <w:spacing w:val="1"/>
          <w:sz w:val="28"/>
          <w:szCs w:val="28"/>
        </w:rPr>
        <w:t>i</w:t>
      </w:r>
      <w:r w:rsidRPr="00D53309">
        <w:rPr>
          <w:sz w:val="28"/>
          <w:szCs w:val="28"/>
        </w:rPr>
        <w:t>t</w:t>
      </w:r>
      <w:r w:rsidRPr="00D53309">
        <w:rPr>
          <w:spacing w:val="-2"/>
          <w:sz w:val="28"/>
          <w:szCs w:val="28"/>
        </w:rPr>
        <w:t xml:space="preserve"> </w:t>
      </w:r>
      <w:r w:rsidRPr="00D53309">
        <w:rPr>
          <w:spacing w:val="1"/>
          <w:sz w:val="28"/>
          <w:szCs w:val="28"/>
        </w:rPr>
        <w:t>th</w:t>
      </w:r>
      <w:r w:rsidRPr="00D53309">
        <w:rPr>
          <w:spacing w:val="-2"/>
          <w:sz w:val="28"/>
          <w:szCs w:val="28"/>
        </w:rPr>
        <w:t>e</w:t>
      </w:r>
      <w:r w:rsidRPr="00D53309">
        <w:rPr>
          <w:spacing w:val="1"/>
          <w:sz w:val="28"/>
          <w:szCs w:val="28"/>
        </w:rPr>
        <w:t>i</w:t>
      </w:r>
      <w:r w:rsidRPr="00D53309">
        <w:rPr>
          <w:sz w:val="28"/>
          <w:szCs w:val="28"/>
        </w:rPr>
        <w:t>r</w:t>
      </w:r>
      <w:r w:rsidRPr="00D53309">
        <w:rPr>
          <w:spacing w:val="-3"/>
          <w:sz w:val="28"/>
          <w:szCs w:val="28"/>
        </w:rPr>
        <w:t xml:space="preserve"> </w:t>
      </w:r>
      <w:r w:rsidRPr="00D53309">
        <w:rPr>
          <w:spacing w:val="1"/>
          <w:sz w:val="28"/>
          <w:szCs w:val="28"/>
        </w:rPr>
        <w:t>w</w:t>
      </w:r>
      <w:r w:rsidRPr="00D53309">
        <w:rPr>
          <w:spacing w:val="-2"/>
          <w:sz w:val="28"/>
          <w:szCs w:val="28"/>
        </w:rPr>
        <w:t>e</w:t>
      </w:r>
      <w:r w:rsidRPr="00D53309">
        <w:rPr>
          <w:spacing w:val="1"/>
          <w:sz w:val="28"/>
          <w:szCs w:val="28"/>
        </w:rPr>
        <w:t>b</w:t>
      </w:r>
      <w:r w:rsidRPr="00D53309">
        <w:rPr>
          <w:spacing w:val="-1"/>
          <w:sz w:val="28"/>
          <w:szCs w:val="28"/>
        </w:rPr>
        <w:t>s</w:t>
      </w:r>
      <w:r w:rsidRPr="00D53309">
        <w:rPr>
          <w:spacing w:val="1"/>
          <w:sz w:val="28"/>
          <w:szCs w:val="28"/>
        </w:rPr>
        <w:t>i</w:t>
      </w:r>
      <w:r w:rsidRPr="00D53309">
        <w:rPr>
          <w:spacing w:val="-1"/>
          <w:sz w:val="28"/>
          <w:szCs w:val="28"/>
        </w:rPr>
        <w:t>t</w:t>
      </w:r>
      <w:r w:rsidRPr="00D53309">
        <w:rPr>
          <w:sz w:val="28"/>
          <w:szCs w:val="28"/>
        </w:rPr>
        <w:t xml:space="preserve">e </w:t>
      </w:r>
      <w:r w:rsidRPr="00D53309">
        <w:rPr>
          <w:color w:val="0562C1"/>
          <w:spacing w:val="-1"/>
          <w:sz w:val="28"/>
          <w:szCs w:val="28"/>
        </w:rPr>
        <w:t>h</w:t>
      </w:r>
      <w:r w:rsidRPr="00D53309">
        <w:rPr>
          <w:color w:val="0562C1"/>
          <w:spacing w:val="1"/>
          <w:sz w:val="28"/>
          <w:szCs w:val="28"/>
        </w:rPr>
        <w:t>t</w:t>
      </w:r>
      <w:r w:rsidRPr="00D53309">
        <w:rPr>
          <w:color w:val="0562C1"/>
          <w:spacing w:val="-1"/>
          <w:sz w:val="28"/>
          <w:szCs w:val="28"/>
        </w:rPr>
        <w:t>tp</w:t>
      </w:r>
      <w:r w:rsidRPr="00D53309">
        <w:rPr>
          <w:color w:val="0562C1"/>
          <w:spacing w:val="1"/>
          <w:sz w:val="28"/>
          <w:szCs w:val="28"/>
        </w:rPr>
        <w:t>s</w:t>
      </w:r>
      <w:r w:rsidRPr="00D53309">
        <w:rPr>
          <w:color w:val="0562C1"/>
          <w:spacing w:val="-1"/>
          <w:sz w:val="28"/>
          <w:szCs w:val="28"/>
        </w:rPr>
        <w:t>:</w:t>
      </w:r>
      <w:r w:rsidRPr="00D53309">
        <w:rPr>
          <w:color w:val="0562C1"/>
          <w:spacing w:val="1"/>
          <w:sz w:val="28"/>
          <w:szCs w:val="28"/>
        </w:rPr>
        <w:t>/</w:t>
      </w:r>
      <w:hyperlink r:id="rId7">
        <w:r w:rsidRPr="00D53309">
          <w:rPr>
            <w:color w:val="0562C1"/>
            <w:spacing w:val="-1"/>
            <w:sz w:val="28"/>
            <w:szCs w:val="28"/>
          </w:rPr>
          <w:t>/ww</w:t>
        </w:r>
        <w:r w:rsidRPr="00D53309">
          <w:rPr>
            <w:color w:val="0562C1"/>
            <w:spacing w:val="1"/>
            <w:sz w:val="28"/>
            <w:szCs w:val="28"/>
          </w:rPr>
          <w:t>w</w:t>
        </w:r>
        <w:r w:rsidRPr="00D53309">
          <w:rPr>
            <w:color w:val="0562C1"/>
            <w:spacing w:val="-1"/>
            <w:sz w:val="28"/>
            <w:szCs w:val="28"/>
          </w:rPr>
          <w:t>.</w:t>
        </w:r>
        <w:r w:rsidRPr="00D53309">
          <w:rPr>
            <w:color w:val="0562C1"/>
            <w:sz w:val="28"/>
            <w:szCs w:val="28"/>
          </w:rPr>
          <w:t>m</w:t>
        </w:r>
        <w:r w:rsidRPr="00D53309">
          <w:rPr>
            <w:color w:val="0562C1"/>
            <w:spacing w:val="-2"/>
            <w:sz w:val="28"/>
            <w:szCs w:val="28"/>
          </w:rPr>
          <w:t>a</w:t>
        </w:r>
        <w:r w:rsidRPr="00D53309">
          <w:rPr>
            <w:color w:val="0562C1"/>
            <w:spacing w:val="1"/>
            <w:sz w:val="28"/>
            <w:szCs w:val="28"/>
          </w:rPr>
          <w:t>in</w:t>
        </w:r>
        <w:r w:rsidRPr="00D53309">
          <w:rPr>
            <w:color w:val="0562C1"/>
            <w:sz w:val="28"/>
            <w:szCs w:val="28"/>
          </w:rPr>
          <w:t>e</w:t>
        </w:r>
        <w:r w:rsidRPr="00D53309">
          <w:rPr>
            <w:color w:val="0562C1"/>
            <w:spacing w:val="-3"/>
            <w:sz w:val="28"/>
            <w:szCs w:val="28"/>
          </w:rPr>
          <w:t>.</w:t>
        </w:r>
        <w:r w:rsidRPr="00D53309">
          <w:rPr>
            <w:color w:val="0562C1"/>
            <w:spacing w:val="-1"/>
            <w:sz w:val="28"/>
            <w:szCs w:val="28"/>
          </w:rPr>
          <w:t>g</w:t>
        </w:r>
        <w:r w:rsidRPr="00D53309">
          <w:rPr>
            <w:color w:val="0562C1"/>
            <w:spacing w:val="1"/>
            <w:sz w:val="28"/>
            <w:szCs w:val="28"/>
          </w:rPr>
          <w:t>o</w:t>
        </w:r>
        <w:r w:rsidRPr="00D53309">
          <w:rPr>
            <w:color w:val="0562C1"/>
            <w:spacing w:val="-1"/>
            <w:sz w:val="28"/>
            <w:szCs w:val="28"/>
          </w:rPr>
          <w:t>v/</w:t>
        </w:r>
        <w:r w:rsidRPr="00D53309">
          <w:rPr>
            <w:color w:val="0562C1"/>
            <w:spacing w:val="1"/>
            <w:sz w:val="28"/>
            <w:szCs w:val="28"/>
          </w:rPr>
          <w:t>d</w:t>
        </w:r>
        <w:r w:rsidRPr="00D53309">
          <w:rPr>
            <w:color w:val="0562C1"/>
            <w:spacing w:val="-1"/>
            <w:sz w:val="28"/>
            <w:szCs w:val="28"/>
          </w:rPr>
          <w:t>p</w:t>
        </w:r>
        <w:r w:rsidRPr="00D53309">
          <w:rPr>
            <w:color w:val="0562C1"/>
            <w:spacing w:val="1"/>
            <w:sz w:val="28"/>
            <w:szCs w:val="28"/>
          </w:rPr>
          <w:t>s</w:t>
        </w:r>
        <w:r w:rsidRPr="00D53309">
          <w:rPr>
            <w:color w:val="0562C1"/>
            <w:spacing w:val="-1"/>
            <w:sz w:val="28"/>
            <w:szCs w:val="28"/>
          </w:rPr>
          <w:t>/</w:t>
        </w:r>
        <w:r w:rsidRPr="00D53309">
          <w:rPr>
            <w:color w:val="0562C1"/>
            <w:sz w:val="28"/>
            <w:szCs w:val="28"/>
          </w:rPr>
          <w:t>mc</w:t>
        </w:r>
        <w:r w:rsidRPr="00D53309">
          <w:rPr>
            <w:color w:val="0562C1"/>
            <w:spacing w:val="-1"/>
            <w:sz w:val="28"/>
            <w:szCs w:val="28"/>
          </w:rPr>
          <w:t>j</w:t>
        </w:r>
        <w:r w:rsidRPr="00D53309">
          <w:rPr>
            <w:color w:val="0562C1"/>
            <w:sz w:val="28"/>
            <w:szCs w:val="28"/>
          </w:rPr>
          <w:t>a/</w:t>
        </w:r>
      </w:hyperlink>
      <w:r w:rsidRPr="00D53309">
        <w:rPr>
          <w:color w:val="0562C1"/>
          <w:spacing w:val="-2"/>
          <w:sz w:val="28"/>
          <w:szCs w:val="28"/>
        </w:rPr>
        <w:t xml:space="preserve"> </w:t>
      </w:r>
      <w:r w:rsidRPr="00D53309">
        <w:rPr>
          <w:color w:val="000000"/>
          <w:spacing w:val="1"/>
          <w:sz w:val="28"/>
          <w:szCs w:val="28"/>
        </w:rPr>
        <w:t>t</w:t>
      </w:r>
      <w:r w:rsidRPr="00D53309">
        <w:rPr>
          <w:color w:val="000000"/>
          <w:sz w:val="28"/>
          <w:szCs w:val="28"/>
        </w:rPr>
        <w:t>o</w:t>
      </w:r>
      <w:r w:rsidRPr="00D53309">
        <w:rPr>
          <w:color w:val="000000"/>
          <w:spacing w:val="-2"/>
          <w:sz w:val="28"/>
          <w:szCs w:val="28"/>
        </w:rPr>
        <w:t xml:space="preserve"> </w:t>
      </w:r>
      <w:r w:rsidRPr="00D53309">
        <w:rPr>
          <w:color w:val="000000"/>
          <w:sz w:val="28"/>
          <w:szCs w:val="28"/>
        </w:rPr>
        <w:t>a</w:t>
      </w:r>
      <w:r w:rsidRPr="00D53309">
        <w:rPr>
          <w:color w:val="000000"/>
          <w:spacing w:val="1"/>
          <w:sz w:val="28"/>
          <w:szCs w:val="28"/>
        </w:rPr>
        <w:t>s</w:t>
      </w:r>
      <w:r w:rsidRPr="00D53309">
        <w:rPr>
          <w:color w:val="000000"/>
          <w:sz w:val="28"/>
          <w:szCs w:val="28"/>
        </w:rPr>
        <w:t>k</w:t>
      </w:r>
      <w:r w:rsidRPr="00D53309">
        <w:rPr>
          <w:color w:val="000000"/>
          <w:spacing w:val="-2"/>
          <w:sz w:val="28"/>
          <w:szCs w:val="28"/>
        </w:rPr>
        <w:t xml:space="preserve"> </w:t>
      </w:r>
      <w:r w:rsidRPr="00D53309">
        <w:rPr>
          <w:color w:val="000000"/>
          <w:sz w:val="28"/>
          <w:szCs w:val="28"/>
        </w:rPr>
        <w:t>a</w:t>
      </w:r>
      <w:r w:rsidRPr="00D53309">
        <w:rPr>
          <w:color w:val="000000"/>
          <w:spacing w:val="-1"/>
          <w:sz w:val="28"/>
          <w:szCs w:val="28"/>
        </w:rPr>
        <w:t>n</w:t>
      </w:r>
      <w:r w:rsidRPr="00D53309">
        <w:rPr>
          <w:color w:val="000000"/>
          <w:sz w:val="28"/>
          <w:szCs w:val="28"/>
        </w:rPr>
        <w:t>y</w:t>
      </w:r>
      <w:r w:rsidRPr="00D53309">
        <w:rPr>
          <w:color w:val="000000"/>
          <w:spacing w:val="1"/>
          <w:sz w:val="28"/>
          <w:szCs w:val="28"/>
        </w:rPr>
        <w:t xml:space="preserve"> </w:t>
      </w:r>
      <w:r w:rsidRPr="00D53309">
        <w:rPr>
          <w:color w:val="000000"/>
          <w:spacing w:val="-1"/>
          <w:sz w:val="28"/>
          <w:szCs w:val="28"/>
        </w:rPr>
        <w:t>q</w:t>
      </w:r>
      <w:r w:rsidRPr="00D53309">
        <w:rPr>
          <w:color w:val="000000"/>
          <w:spacing w:val="1"/>
          <w:sz w:val="28"/>
          <w:szCs w:val="28"/>
        </w:rPr>
        <w:t>u</w:t>
      </w:r>
      <w:r w:rsidRPr="00D53309">
        <w:rPr>
          <w:color w:val="000000"/>
          <w:spacing w:val="-2"/>
          <w:sz w:val="28"/>
          <w:szCs w:val="28"/>
        </w:rPr>
        <w:t>e</w:t>
      </w:r>
      <w:r w:rsidRPr="00D53309">
        <w:rPr>
          <w:color w:val="000000"/>
          <w:spacing w:val="1"/>
          <w:sz w:val="28"/>
          <w:szCs w:val="28"/>
        </w:rPr>
        <w:t>s</w:t>
      </w:r>
      <w:r w:rsidRPr="00D53309">
        <w:rPr>
          <w:color w:val="000000"/>
          <w:spacing w:val="-1"/>
          <w:sz w:val="28"/>
          <w:szCs w:val="28"/>
        </w:rPr>
        <w:t>ti</w:t>
      </w:r>
      <w:r w:rsidRPr="00D53309">
        <w:rPr>
          <w:color w:val="000000"/>
          <w:spacing w:val="1"/>
          <w:sz w:val="28"/>
          <w:szCs w:val="28"/>
        </w:rPr>
        <w:t>o</w:t>
      </w:r>
      <w:r w:rsidRPr="00D53309">
        <w:rPr>
          <w:color w:val="000000"/>
          <w:spacing w:val="-1"/>
          <w:sz w:val="28"/>
          <w:szCs w:val="28"/>
        </w:rPr>
        <w:t>n</w:t>
      </w:r>
      <w:r w:rsidRPr="00D53309">
        <w:rPr>
          <w:color w:val="000000"/>
          <w:sz w:val="28"/>
          <w:szCs w:val="28"/>
        </w:rPr>
        <w:t>s</w:t>
      </w:r>
      <w:r w:rsidRPr="00D53309">
        <w:rPr>
          <w:color w:val="000000"/>
          <w:spacing w:val="1"/>
          <w:sz w:val="28"/>
          <w:szCs w:val="28"/>
        </w:rPr>
        <w:t xml:space="preserve"> </w:t>
      </w:r>
      <w:r w:rsidRPr="00D53309">
        <w:rPr>
          <w:color w:val="000000"/>
          <w:spacing w:val="-1"/>
          <w:sz w:val="28"/>
          <w:szCs w:val="28"/>
        </w:rPr>
        <w:t>t</w:t>
      </w:r>
      <w:r w:rsidRPr="00D53309">
        <w:rPr>
          <w:color w:val="000000"/>
          <w:spacing w:val="1"/>
          <w:sz w:val="28"/>
          <w:szCs w:val="28"/>
        </w:rPr>
        <w:t>h</w:t>
      </w:r>
      <w:r w:rsidRPr="00D53309">
        <w:rPr>
          <w:color w:val="000000"/>
          <w:spacing w:val="-2"/>
          <w:sz w:val="28"/>
          <w:szCs w:val="28"/>
        </w:rPr>
        <w:t>a</w:t>
      </w:r>
      <w:r w:rsidRPr="00D53309">
        <w:rPr>
          <w:color w:val="000000"/>
          <w:sz w:val="28"/>
          <w:szCs w:val="28"/>
        </w:rPr>
        <w:t>t</w:t>
      </w:r>
      <w:r w:rsidRPr="00D53309">
        <w:rPr>
          <w:color w:val="000000"/>
          <w:spacing w:val="1"/>
          <w:sz w:val="28"/>
          <w:szCs w:val="28"/>
        </w:rPr>
        <w:t xml:space="preserve"> </w:t>
      </w:r>
      <w:r w:rsidRPr="00D53309">
        <w:rPr>
          <w:color w:val="000000"/>
          <w:spacing w:val="-1"/>
          <w:sz w:val="28"/>
          <w:szCs w:val="28"/>
        </w:rPr>
        <w:t>y</w:t>
      </w:r>
      <w:r w:rsidRPr="00D53309">
        <w:rPr>
          <w:color w:val="000000"/>
          <w:spacing w:val="1"/>
          <w:sz w:val="28"/>
          <w:szCs w:val="28"/>
        </w:rPr>
        <w:t>o</w:t>
      </w:r>
      <w:r w:rsidRPr="00D53309">
        <w:rPr>
          <w:color w:val="000000"/>
          <w:sz w:val="28"/>
          <w:szCs w:val="28"/>
        </w:rPr>
        <w:t>u</w:t>
      </w:r>
      <w:r w:rsidRPr="00D53309">
        <w:rPr>
          <w:color w:val="000000"/>
          <w:spacing w:val="1"/>
          <w:sz w:val="28"/>
          <w:szCs w:val="28"/>
        </w:rPr>
        <w:t xml:space="preserve"> </w:t>
      </w:r>
      <w:r w:rsidRPr="00D53309">
        <w:rPr>
          <w:color w:val="000000"/>
          <w:spacing w:val="-2"/>
          <w:sz w:val="28"/>
          <w:szCs w:val="28"/>
        </w:rPr>
        <w:t>m</w:t>
      </w:r>
      <w:r w:rsidRPr="00D53309">
        <w:rPr>
          <w:color w:val="000000"/>
          <w:sz w:val="28"/>
          <w:szCs w:val="28"/>
        </w:rPr>
        <w:t xml:space="preserve">ay </w:t>
      </w:r>
      <w:r w:rsidRPr="00D53309">
        <w:rPr>
          <w:color w:val="000000"/>
          <w:spacing w:val="1"/>
          <w:sz w:val="28"/>
          <w:szCs w:val="28"/>
        </w:rPr>
        <w:t>h</w:t>
      </w:r>
      <w:r w:rsidRPr="00D53309">
        <w:rPr>
          <w:color w:val="000000"/>
          <w:spacing w:val="-2"/>
          <w:sz w:val="28"/>
          <w:szCs w:val="28"/>
        </w:rPr>
        <w:t>a</w:t>
      </w:r>
      <w:r w:rsidRPr="00D53309">
        <w:rPr>
          <w:color w:val="000000"/>
          <w:spacing w:val="1"/>
          <w:sz w:val="28"/>
          <w:szCs w:val="28"/>
        </w:rPr>
        <w:t>v</w:t>
      </w:r>
      <w:r w:rsidRPr="00D53309">
        <w:rPr>
          <w:color w:val="000000"/>
          <w:sz w:val="28"/>
          <w:szCs w:val="28"/>
        </w:rPr>
        <w:t>e r</w:t>
      </w:r>
      <w:r w:rsidRPr="00D53309">
        <w:rPr>
          <w:color w:val="000000"/>
          <w:spacing w:val="-2"/>
          <w:sz w:val="28"/>
          <w:szCs w:val="28"/>
        </w:rPr>
        <w:t>e</w:t>
      </w:r>
      <w:r w:rsidRPr="00D53309">
        <w:rPr>
          <w:color w:val="000000"/>
          <w:spacing w:val="1"/>
          <w:sz w:val="28"/>
          <w:szCs w:val="28"/>
        </w:rPr>
        <w:t>g</w:t>
      </w:r>
      <w:r w:rsidRPr="00D53309">
        <w:rPr>
          <w:color w:val="000000"/>
          <w:sz w:val="28"/>
          <w:szCs w:val="28"/>
        </w:rPr>
        <w:t>a</w:t>
      </w:r>
      <w:r w:rsidRPr="00D53309">
        <w:rPr>
          <w:color w:val="000000"/>
          <w:spacing w:val="-2"/>
          <w:sz w:val="28"/>
          <w:szCs w:val="28"/>
        </w:rPr>
        <w:t>r</w:t>
      </w:r>
      <w:r w:rsidRPr="00D53309">
        <w:rPr>
          <w:color w:val="000000"/>
          <w:spacing w:val="1"/>
          <w:sz w:val="28"/>
          <w:szCs w:val="28"/>
        </w:rPr>
        <w:t>d</w:t>
      </w:r>
      <w:r w:rsidRPr="00D53309">
        <w:rPr>
          <w:color w:val="000000"/>
          <w:spacing w:val="-1"/>
          <w:sz w:val="28"/>
          <w:szCs w:val="28"/>
        </w:rPr>
        <w:t>in</w:t>
      </w:r>
      <w:r w:rsidRPr="00D53309">
        <w:rPr>
          <w:color w:val="000000"/>
          <w:sz w:val="28"/>
          <w:szCs w:val="28"/>
        </w:rPr>
        <w:t>g</w:t>
      </w:r>
      <w:r w:rsidRPr="00D53309">
        <w:rPr>
          <w:color w:val="000000"/>
          <w:spacing w:val="1"/>
          <w:sz w:val="28"/>
          <w:szCs w:val="28"/>
        </w:rPr>
        <w:t xml:space="preserve"> </w:t>
      </w:r>
      <w:r w:rsidRPr="00D53309">
        <w:rPr>
          <w:color w:val="000000"/>
          <w:sz w:val="28"/>
          <w:szCs w:val="28"/>
        </w:rPr>
        <w:t>re</w:t>
      </w:r>
      <w:r w:rsidRPr="00D53309">
        <w:rPr>
          <w:color w:val="000000"/>
          <w:spacing w:val="-2"/>
          <w:sz w:val="28"/>
          <w:szCs w:val="28"/>
        </w:rPr>
        <w:t>c</w:t>
      </w:r>
      <w:r w:rsidRPr="00D53309">
        <w:rPr>
          <w:color w:val="000000"/>
          <w:spacing w:val="1"/>
          <w:sz w:val="28"/>
          <w:szCs w:val="28"/>
        </w:rPr>
        <w:t>ip</w:t>
      </w:r>
      <w:r w:rsidRPr="00D53309">
        <w:rPr>
          <w:color w:val="000000"/>
          <w:spacing w:val="-2"/>
          <w:sz w:val="28"/>
          <w:szCs w:val="28"/>
        </w:rPr>
        <w:t>r</w:t>
      </w:r>
      <w:r w:rsidRPr="00D53309">
        <w:rPr>
          <w:color w:val="000000"/>
          <w:spacing w:val="1"/>
          <w:sz w:val="28"/>
          <w:szCs w:val="28"/>
        </w:rPr>
        <w:t>o</w:t>
      </w:r>
      <w:r w:rsidRPr="00D53309">
        <w:rPr>
          <w:color w:val="000000"/>
          <w:sz w:val="28"/>
          <w:szCs w:val="28"/>
        </w:rPr>
        <w:t>c</w:t>
      </w:r>
      <w:r w:rsidRPr="00D53309">
        <w:rPr>
          <w:color w:val="000000"/>
          <w:spacing w:val="-1"/>
          <w:sz w:val="28"/>
          <w:szCs w:val="28"/>
        </w:rPr>
        <w:t>it</w:t>
      </w:r>
      <w:r w:rsidRPr="00D53309">
        <w:rPr>
          <w:color w:val="000000"/>
          <w:sz w:val="28"/>
          <w:szCs w:val="28"/>
        </w:rPr>
        <w:t>y</w:t>
      </w:r>
      <w:r w:rsidRPr="00D53309">
        <w:rPr>
          <w:color w:val="000000"/>
          <w:spacing w:val="1"/>
          <w:sz w:val="28"/>
          <w:szCs w:val="28"/>
        </w:rPr>
        <w:t xml:space="preserve"> o</w:t>
      </w:r>
      <w:r w:rsidRPr="00D53309">
        <w:rPr>
          <w:color w:val="000000"/>
          <w:sz w:val="28"/>
          <w:szCs w:val="28"/>
        </w:rPr>
        <w:t>f</w:t>
      </w:r>
      <w:r w:rsidRPr="00D53309">
        <w:rPr>
          <w:color w:val="000000"/>
          <w:spacing w:val="-3"/>
          <w:sz w:val="28"/>
          <w:szCs w:val="28"/>
        </w:rPr>
        <w:t xml:space="preserve"> </w:t>
      </w:r>
      <w:r w:rsidRPr="00D53309">
        <w:rPr>
          <w:color w:val="000000"/>
          <w:spacing w:val="1"/>
          <w:sz w:val="28"/>
          <w:szCs w:val="28"/>
        </w:rPr>
        <w:t>l</w:t>
      </w:r>
      <w:r w:rsidRPr="00D53309">
        <w:rPr>
          <w:color w:val="000000"/>
          <w:spacing w:val="-2"/>
          <w:sz w:val="28"/>
          <w:szCs w:val="28"/>
        </w:rPr>
        <w:t>a</w:t>
      </w:r>
      <w:r w:rsidRPr="00D53309">
        <w:rPr>
          <w:color w:val="000000"/>
          <w:sz w:val="28"/>
          <w:szCs w:val="28"/>
        </w:rPr>
        <w:t>w</w:t>
      </w:r>
      <w:r w:rsidRPr="00D53309">
        <w:rPr>
          <w:color w:val="000000"/>
          <w:spacing w:val="1"/>
          <w:sz w:val="28"/>
          <w:szCs w:val="28"/>
        </w:rPr>
        <w:t xml:space="preserve"> </w:t>
      </w:r>
      <w:r w:rsidRPr="00D53309">
        <w:rPr>
          <w:color w:val="000000"/>
          <w:sz w:val="28"/>
          <w:szCs w:val="28"/>
        </w:rPr>
        <w:t>e</w:t>
      </w:r>
      <w:r w:rsidRPr="00D53309">
        <w:rPr>
          <w:color w:val="000000"/>
          <w:spacing w:val="-1"/>
          <w:sz w:val="28"/>
          <w:szCs w:val="28"/>
        </w:rPr>
        <w:t>n</w:t>
      </w:r>
      <w:r w:rsidRPr="00D53309">
        <w:rPr>
          <w:color w:val="000000"/>
          <w:sz w:val="28"/>
          <w:szCs w:val="28"/>
        </w:rPr>
        <w:t>f</w:t>
      </w:r>
      <w:r w:rsidRPr="00D53309">
        <w:rPr>
          <w:color w:val="000000"/>
          <w:spacing w:val="1"/>
          <w:sz w:val="28"/>
          <w:szCs w:val="28"/>
        </w:rPr>
        <w:t>o</w:t>
      </w:r>
      <w:r w:rsidRPr="00D53309">
        <w:rPr>
          <w:color w:val="000000"/>
          <w:spacing w:val="-2"/>
          <w:sz w:val="28"/>
          <w:szCs w:val="28"/>
        </w:rPr>
        <w:t>r</w:t>
      </w:r>
      <w:r w:rsidRPr="00D53309">
        <w:rPr>
          <w:color w:val="000000"/>
          <w:sz w:val="28"/>
          <w:szCs w:val="28"/>
        </w:rPr>
        <w:t>c</w:t>
      </w:r>
      <w:r w:rsidRPr="00D53309">
        <w:rPr>
          <w:color w:val="000000"/>
          <w:spacing w:val="-2"/>
          <w:sz w:val="28"/>
          <w:szCs w:val="28"/>
        </w:rPr>
        <w:t>e</w:t>
      </w:r>
      <w:r w:rsidRPr="00D53309">
        <w:rPr>
          <w:color w:val="000000"/>
          <w:sz w:val="28"/>
          <w:szCs w:val="28"/>
        </w:rPr>
        <w:t>me</w:t>
      </w:r>
      <w:r w:rsidRPr="00D53309">
        <w:rPr>
          <w:color w:val="000000"/>
          <w:spacing w:val="-1"/>
          <w:sz w:val="28"/>
          <w:szCs w:val="28"/>
        </w:rPr>
        <w:t>n</w:t>
      </w:r>
      <w:r w:rsidRPr="00D53309">
        <w:rPr>
          <w:color w:val="000000"/>
          <w:sz w:val="28"/>
          <w:szCs w:val="28"/>
        </w:rPr>
        <w:t>t</w:t>
      </w:r>
      <w:r w:rsidRPr="00D53309">
        <w:rPr>
          <w:color w:val="000000"/>
          <w:spacing w:val="1"/>
          <w:sz w:val="28"/>
          <w:szCs w:val="28"/>
        </w:rPr>
        <w:t xml:space="preserve"> t</w:t>
      </w:r>
      <w:r w:rsidRPr="00D53309">
        <w:rPr>
          <w:color w:val="000000"/>
          <w:sz w:val="28"/>
          <w:szCs w:val="28"/>
        </w:rPr>
        <w:t>r</w:t>
      </w:r>
      <w:r w:rsidRPr="00D53309">
        <w:rPr>
          <w:color w:val="000000"/>
          <w:spacing w:val="-2"/>
          <w:sz w:val="28"/>
          <w:szCs w:val="28"/>
        </w:rPr>
        <w:t>a</w:t>
      </w:r>
      <w:r w:rsidRPr="00D53309">
        <w:rPr>
          <w:color w:val="000000"/>
          <w:spacing w:val="-1"/>
          <w:sz w:val="28"/>
          <w:szCs w:val="28"/>
        </w:rPr>
        <w:t>i</w:t>
      </w:r>
      <w:r w:rsidRPr="00D53309">
        <w:rPr>
          <w:color w:val="000000"/>
          <w:spacing w:val="1"/>
          <w:sz w:val="28"/>
          <w:szCs w:val="28"/>
        </w:rPr>
        <w:t>n</w:t>
      </w:r>
      <w:r w:rsidRPr="00D53309">
        <w:rPr>
          <w:color w:val="000000"/>
          <w:spacing w:val="-1"/>
          <w:sz w:val="28"/>
          <w:szCs w:val="28"/>
        </w:rPr>
        <w:t>in</w:t>
      </w:r>
      <w:r w:rsidRPr="00D53309">
        <w:rPr>
          <w:color w:val="000000"/>
          <w:sz w:val="28"/>
          <w:szCs w:val="28"/>
        </w:rPr>
        <w:t>g</w:t>
      </w:r>
      <w:r w:rsidRPr="00D53309">
        <w:rPr>
          <w:color w:val="000000"/>
          <w:spacing w:val="1"/>
          <w:sz w:val="28"/>
          <w:szCs w:val="28"/>
        </w:rPr>
        <w:t xml:space="preserve"> o</w:t>
      </w:r>
      <w:r w:rsidRPr="00D53309">
        <w:rPr>
          <w:color w:val="000000"/>
          <w:sz w:val="28"/>
          <w:szCs w:val="28"/>
        </w:rPr>
        <w:t>r</w:t>
      </w:r>
      <w:r w:rsidRPr="00D53309">
        <w:rPr>
          <w:color w:val="000000"/>
          <w:spacing w:val="-3"/>
          <w:sz w:val="28"/>
          <w:szCs w:val="28"/>
        </w:rPr>
        <w:t xml:space="preserve"> </w:t>
      </w:r>
      <w:r w:rsidRPr="00D53309">
        <w:rPr>
          <w:color w:val="000000"/>
          <w:spacing w:val="1"/>
          <w:sz w:val="28"/>
          <w:szCs w:val="28"/>
        </w:rPr>
        <w:t>h</w:t>
      </w:r>
      <w:r w:rsidRPr="00D53309">
        <w:rPr>
          <w:color w:val="000000"/>
          <w:spacing w:val="-1"/>
          <w:sz w:val="28"/>
          <w:szCs w:val="28"/>
        </w:rPr>
        <w:t>o</w:t>
      </w:r>
      <w:r w:rsidRPr="00D53309">
        <w:rPr>
          <w:color w:val="000000"/>
          <w:sz w:val="28"/>
          <w:szCs w:val="28"/>
        </w:rPr>
        <w:t>w</w:t>
      </w:r>
      <w:r w:rsidRPr="00D53309">
        <w:rPr>
          <w:color w:val="000000"/>
          <w:spacing w:val="-2"/>
          <w:sz w:val="28"/>
          <w:szCs w:val="28"/>
        </w:rPr>
        <w:t xml:space="preserve"> </w:t>
      </w:r>
      <w:r w:rsidRPr="00D53309">
        <w:rPr>
          <w:color w:val="000000"/>
          <w:spacing w:val="1"/>
          <w:sz w:val="28"/>
          <w:szCs w:val="28"/>
        </w:rPr>
        <w:t>t</w:t>
      </w:r>
      <w:r w:rsidRPr="00D53309">
        <w:rPr>
          <w:color w:val="000000"/>
          <w:sz w:val="28"/>
          <w:szCs w:val="28"/>
        </w:rPr>
        <w:t>o</w:t>
      </w:r>
      <w:r w:rsidRPr="00D53309">
        <w:rPr>
          <w:color w:val="000000"/>
          <w:spacing w:val="-2"/>
          <w:sz w:val="28"/>
          <w:szCs w:val="28"/>
        </w:rPr>
        <w:t xml:space="preserve"> </w:t>
      </w:r>
      <w:r w:rsidRPr="00D53309">
        <w:rPr>
          <w:color w:val="000000"/>
          <w:spacing w:val="1"/>
          <w:sz w:val="28"/>
          <w:szCs w:val="28"/>
        </w:rPr>
        <w:t>s</w:t>
      </w:r>
      <w:r w:rsidRPr="00D53309">
        <w:rPr>
          <w:color w:val="000000"/>
          <w:spacing w:val="-2"/>
          <w:sz w:val="28"/>
          <w:szCs w:val="28"/>
        </w:rPr>
        <w:t>c</w:t>
      </w:r>
      <w:r w:rsidRPr="00D53309">
        <w:rPr>
          <w:color w:val="000000"/>
          <w:spacing w:val="1"/>
          <w:sz w:val="28"/>
          <w:szCs w:val="28"/>
        </w:rPr>
        <w:t>h</w:t>
      </w:r>
      <w:r w:rsidRPr="00D53309">
        <w:rPr>
          <w:color w:val="000000"/>
          <w:sz w:val="28"/>
          <w:szCs w:val="28"/>
        </w:rPr>
        <w:t>e</w:t>
      </w:r>
      <w:r w:rsidRPr="00D53309">
        <w:rPr>
          <w:color w:val="000000"/>
          <w:spacing w:val="-1"/>
          <w:sz w:val="28"/>
          <w:szCs w:val="28"/>
        </w:rPr>
        <w:t>du</w:t>
      </w:r>
      <w:r w:rsidRPr="00D53309">
        <w:rPr>
          <w:color w:val="000000"/>
          <w:spacing w:val="1"/>
          <w:sz w:val="28"/>
          <w:szCs w:val="28"/>
        </w:rPr>
        <w:t>l</w:t>
      </w:r>
      <w:r w:rsidRPr="00D53309">
        <w:rPr>
          <w:color w:val="000000"/>
          <w:sz w:val="28"/>
          <w:szCs w:val="28"/>
        </w:rPr>
        <w:t xml:space="preserve">e </w:t>
      </w:r>
      <w:r w:rsidRPr="00D53309">
        <w:rPr>
          <w:color w:val="000000"/>
          <w:spacing w:val="-2"/>
          <w:sz w:val="28"/>
          <w:szCs w:val="28"/>
        </w:rPr>
        <w:t>a</w:t>
      </w:r>
      <w:r w:rsidRPr="00D53309">
        <w:rPr>
          <w:color w:val="000000"/>
          <w:sz w:val="28"/>
          <w:szCs w:val="28"/>
        </w:rPr>
        <w:t>n</w:t>
      </w:r>
      <w:r w:rsidRPr="00D53309">
        <w:rPr>
          <w:color w:val="000000"/>
          <w:spacing w:val="1"/>
          <w:sz w:val="28"/>
          <w:szCs w:val="28"/>
        </w:rPr>
        <w:t xml:space="preserve"> </w:t>
      </w:r>
      <w:r w:rsidRPr="00D53309">
        <w:rPr>
          <w:color w:val="000000"/>
          <w:sz w:val="28"/>
          <w:szCs w:val="28"/>
        </w:rPr>
        <w:t>a</w:t>
      </w:r>
      <w:r w:rsidRPr="00D53309">
        <w:rPr>
          <w:color w:val="000000"/>
          <w:spacing w:val="-1"/>
          <w:sz w:val="28"/>
          <w:szCs w:val="28"/>
        </w:rPr>
        <w:t>pp</w:t>
      </w:r>
      <w:r w:rsidRPr="00D53309">
        <w:rPr>
          <w:color w:val="000000"/>
          <w:spacing w:val="1"/>
          <w:sz w:val="28"/>
          <w:szCs w:val="28"/>
        </w:rPr>
        <w:t>o</w:t>
      </w:r>
      <w:r w:rsidRPr="00D53309">
        <w:rPr>
          <w:color w:val="000000"/>
          <w:spacing w:val="-1"/>
          <w:sz w:val="28"/>
          <w:szCs w:val="28"/>
        </w:rPr>
        <w:t>in</w:t>
      </w:r>
      <w:r w:rsidRPr="00D53309">
        <w:rPr>
          <w:color w:val="000000"/>
          <w:spacing w:val="1"/>
          <w:sz w:val="28"/>
          <w:szCs w:val="28"/>
        </w:rPr>
        <w:t>t</w:t>
      </w:r>
      <w:r w:rsidRPr="00D53309">
        <w:rPr>
          <w:color w:val="000000"/>
          <w:sz w:val="28"/>
          <w:szCs w:val="28"/>
        </w:rPr>
        <w:t>m</w:t>
      </w:r>
      <w:r w:rsidRPr="00D53309">
        <w:rPr>
          <w:color w:val="000000"/>
          <w:spacing w:val="-2"/>
          <w:sz w:val="28"/>
          <w:szCs w:val="28"/>
        </w:rPr>
        <w:t>e</w:t>
      </w:r>
      <w:r w:rsidRPr="00D53309">
        <w:rPr>
          <w:color w:val="000000"/>
          <w:spacing w:val="1"/>
          <w:sz w:val="28"/>
          <w:szCs w:val="28"/>
        </w:rPr>
        <w:t>n</w:t>
      </w:r>
      <w:r w:rsidRPr="00D53309">
        <w:rPr>
          <w:color w:val="000000"/>
          <w:sz w:val="28"/>
          <w:szCs w:val="28"/>
        </w:rPr>
        <w:t>t</w:t>
      </w:r>
      <w:r w:rsidRPr="00D53309">
        <w:rPr>
          <w:color w:val="000000"/>
          <w:spacing w:val="-2"/>
          <w:sz w:val="28"/>
          <w:szCs w:val="28"/>
        </w:rPr>
        <w:t xml:space="preserve"> </w:t>
      </w:r>
      <w:r w:rsidRPr="00D53309">
        <w:rPr>
          <w:color w:val="000000"/>
          <w:spacing w:val="1"/>
          <w:sz w:val="28"/>
          <w:szCs w:val="28"/>
        </w:rPr>
        <w:t>t</w:t>
      </w:r>
      <w:r w:rsidRPr="00D53309">
        <w:rPr>
          <w:color w:val="000000"/>
          <w:sz w:val="28"/>
          <w:szCs w:val="28"/>
        </w:rPr>
        <w:t>o c</w:t>
      </w:r>
      <w:r w:rsidRPr="00D53309">
        <w:rPr>
          <w:color w:val="000000"/>
          <w:spacing w:val="1"/>
          <w:sz w:val="28"/>
          <w:szCs w:val="28"/>
        </w:rPr>
        <w:t>o</w:t>
      </w:r>
      <w:r w:rsidRPr="00D53309">
        <w:rPr>
          <w:color w:val="000000"/>
          <w:spacing w:val="-3"/>
          <w:sz w:val="28"/>
          <w:szCs w:val="28"/>
        </w:rPr>
        <w:t>m</w:t>
      </w:r>
      <w:r w:rsidRPr="00D53309">
        <w:rPr>
          <w:color w:val="000000"/>
          <w:spacing w:val="1"/>
          <w:sz w:val="28"/>
          <w:szCs w:val="28"/>
        </w:rPr>
        <w:t>p</w:t>
      </w:r>
      <w:r w:rsidRPr="00D53309">
        <w:rPr>
          <w:color w:val="000000"/>
          <w:spacing w:val="-1"/>
          <w:sz w:val="28"/>
          <w:szCs w:val="28"/>
        </w:rPr>
        <w:t>l</w:t>
      </w:r>
      <w:r w:rsidRPr="00D53309">
        <w:rPr>
          <w:color w:val="000000"/>
          <w:sz w:val="28"/>
          <w:szCs w:val="28"/>
        </w:rPr>
        <w:t>e</w:t>
      </w:r>
      <w:r w:rsidRPr="00D53309">
        <w:rPr>
          <w:color w:val="000000"/>
          <w:spacing w:val="1"/>
          <w:sz w:val="28"/>
          <w:szCs w:val="28"/>
        </w:rPr>
        <w:t>t</w:t>
      </w:r>
      <w:r w:rsidRPr="00D53309">
        <w:rPr>
          <w:color w:val="000000"/>
          <w:sz w:val="28"/>
          <w:szCs w:val="28"/>
        </w:rPr>
        <w:t xml:space="preserve">e </w:t>
      </w:r>
      <w:r w:rsidRPr="00D53309">
        <w:rPr>
          <w:color w:val="000000"/>
          <w:spacing w:val="-2"/>
          <w:sz w:val="28"/>
          <w:szCs w:val="28"/>
        </w:rPr>
        <w:t>a</w:t>
      </w:r>
      <w:r w:rsidRPr="00D53309">
        <w:rPr>
          <w:color w:val="000000"/>
          <w:spacing w:val="-1"/>
          <w:sz w:val="28"/>
          <w:szCs w:val="28"/>
        </w:rPr>
        <w:t>p</w:t>
      </w:r>
      <w:r w:rsidRPr="00D53309">
        <w:rPr>
          <w:color w:val="000000"/>
          <w:spacing w:val="1"/>
          <w:sz w:val="28"/>
          <w:szCs w:val="28"/>
        </w:rPr>
        <w:t>p</w:t>
      </w:r>
      <w:r w:rsidRPr="00D53309">
        <w:rPr>
          <w:color w:val="000000"/>
          <w:spacing w:val="-1"/>
          <w:sz w:val="28"/>
          <w:szCs w:val="28"/>
        </w:rPr>
        <w:t>l</w:t>
      </w:r>
      <w:r w:rsidRPr="00D53309">
        <w:rPr>
          <w:color w:val="000000"/>
          <w:spacing w:val="1"/>
          <w:sz w:val="28"/>
          <w:szCs w:val="28"/>
        </w:rPr>
        <w:t>i</w:t>
      </w:r>
      <w:r w:rsidRPr="00D53309">
        <w:rPr>
          <w:color w:val="000000"/>
          <w:sz w:val="28"/>
          <w:szCs w:val="28"/>
        </w:rPr>
        <w:t>c</w:t>
      </w:r>
      <w:r w:rsidRPr="00D53309">
        <w:rPr>
          <w:color w:val="000000"/>
          <w:spacing w:val="-2"/>
          <w:sz w:val="28"/>
          <w:szCs w:val="28"/>
        </w:rPr>
        <w:t>a</w:t>
      </w:r>
      <w:r w:rsidRPr="00D53309">
        <w:rPr>
          <w:color w:val="000000"/>
          <w:spacing w:val="-1"/>
          <w:sz w:val="28"/>
          <w:szCs w:val="28"/>
        </w:rPr>
        <w:t>n</w:t>
      </w:r>
      <w:r w:rsidRPr="00D53309">
        <w:rPr>
          <w:color w:val="000000"/>
          <w:sz w:val="28"/>
          <w:szCs w:val="28"/>
        </w:rPr>
        <w:t>t</w:t>
      </w:r>
      <w:r w:rsidRPr="00D53309">
        <w:rPr>
          <w:color w:val="000000"/>
          <w:spacing w:val="1"/>
          <w:sz w:val="28"/>
          <w:szCs w:val="28"/>
        </w:rPr>
        <w:t xml:space="preserve"> </w:t>
      </w:r>
      <w:r w:rsidRPr="00D53309">
        <w:rPr>
          <w:color w:val="000000"/>
          <w:sz w:val="28"/>
          <w:szCs w:val="28"/>
        </w:rPr>
        <w:t>r</w:t>
      </w:r>
      <w:r w:rsidRPr="00D53309">
        <w:rPr>
          <w:color w:val="000000"/>
          <w:spacing w:val="-2"/>
          <w:sz w:val="28"/>
          <w:szCs w:val="28"/>
        </w:rPr>
        <w:t>e</w:t>
      </w:r>
      <w:r w:rsidRPr="00D53309">
        <w:rPr>
          <w:color w:val="000000"/>
          <w:spacing w:val="1"/>
          <w:sz w:val="28"/>
          <w:szCs w:val="28"/>
        </w:rPr>
        <w:t>q</w:t>
      </w:r>
      <w:r w:rsidRPr="00D53309">
        <w:rPr>
          <w:color w:val="000000"/>
          <w:spacing w:val="-1"/>
          <w:sz w:val="28"/>
          <w:szCs w:val="28"/>
        </w:rPr>
        <w:t>u</w:t>
      </w:r>
      <w:r w:rsidRPr="00D53309">
        <w:rPr>
          <w:color w:val="000000"/>
          <w:spacing w:val="1"/>
          <w:sz w:val="28"/>
          <w:szCs w:val="28"/>
        </w:rPr>
        <w:t>i</w:t>
      </w:r>
      <w:r w:rsidRPr="00D53309">
        <w:rPr>
          <w:color w:val="000000"/>
          <w:sz w:val="28"/>
          <w:szCs w:val="28"/>
        </w:rPr>
        <w:t>r</w:t>
      </w:r>
      <w:r w:rsidRPr="00D53309">
        <w:rPr>
          <w:color w:val="000000"/>
          <w:spacing w:val="-2"/>
          <w:sz w:val="28"/>
          <w:szCs w:val="28"/>
        </w:rPr>
        <w:t>e</w:t>
      </w:r>
      <w:r w:rsidRPr="00D53309">
        <w:rPr>
          <w:color w:val="000000"/>
          <w:sz w:val="28"/>
          <w:szCs w:val="28"/>
        </w:rPr>
        <w:t>me</w:t>
      </w:r>
      <w:r w:rsidRPr="00D53309">
        <w:rPr>
          <w:color w:val="000000"/>
          <w:spacing w:val="-1"/>
          <w:sz w:val="28"/>
          <w:szCs w:val="28"/>
        </w:rPr>
        <w:t>nt</w:t>
      </w:r>
      <w:r w:rsidRPr="00D53309">
        <w:rPr>
          <w:color w:val="000000"/>
          <w:spacing w:val="1"/>
          <w:sz w:val="28"/>
          <w:szCs w:val="28"/>
        </w:rPr>
        <w:t>s</w:t>
      </w:r>
      <w:r w:rsidRPr="00D53309">
        <w:rPr>
          <w:color w:val="000000"/>
          <w:sz w:val="28"/>
          <w:szCs w:val="28"/>
        </w:rPr>
        <w:t>.</w:t>
      </w:r>
    </w:p>
    <w:p w14:paraId="61ABCC1D" w14:textId="77777777" w:rsidR="001540D1" w:rsidRPr="00D53309" w:rsidRDefault="001540D1">
      <w:pPr>
        <w:spacing w:before="6" w:line="160" w:lineRule="exact"/>
        <w:rPr>
          <w:sz w:val="28"/>
          <w:szCs w:val="28"/>
        </w:rPr>
      </w:pPr>
    </w:p>
    <w:p w14:paraId="16C2526C" w14:textId="3D64FE94" w:rsidR="001540D1" w:rsidRPr="00D53309" w:rsidRDefault="000979DB">
      <w:pPr>
        <w:ind w:left="109" w:right="111" w:hanging="2"/>
        <w:jc w:val="center"/>
        <w:rPr>
          <w:sz w:val="28"/>
          <w:szCs w:val="28"/>
        </w:rPr>
      </w:pPr>
      <w:r w:rsidRPr="00D53309">
        <w:rPr>
          <w:sz w:val="28"/>
          <w:szCs w:val="28"/>
        </w:rPr>
        <w:t>P</w:t>
      </w:r>
      <w:r w:rsidRPr="00D53309">
        <w:rPr>
          <w:spacing w:val="1"/>
          <w:sz w:val="28"/>
          <w:szCs w:val="28"/>
        </w:rPr>
        <w:t>l</w:t>
      </w:r>
      <w:r w:rsidRPr="00D53309">
        <w:rPr>
          <w:sz w:val="28"/>
          <w:szCs w:val="28"/>
        </w:rPr>
        <w:t>e</w:t>
      </w:r>
      <w:r w:rsidRPr="00D53309">
        <w:rPr>
          <w:spacing w:val="-2"/>
          <w:sz w:val="28"/>
          <w:szCs w:val="28"/>
        </w:rPr>
        <w:t>a</w:t>
      </w:r>
      <w:r w:rsidRPr="00D53309">
        <w:rPr>
          <w:spacing w:val="1"/>
          <w:sz w:val="28"/>
          <w:szCs w:val="28"/>
        </w:rPr>
        <w:t>s</w:t>
      </w:r>
      <w:r w:rsidRPr="00D53309">
        <w:rPr>
          <w:sz w:val="28"/>
          <w:szCs w:val="28"/>
        </w:rPr>
        <w:t xml:space="preserve">e </w:t>
      </w:r>
      <w:r w:rsidRPr="00D53309">
        <w:rPr>
          <w:spacing w:val="-2"/>
          <w:sz w:val="28"/>
          <w:szCs w:val="28"/>
        </w:rPr>
        <w:t>a</w:t>
      </w:r>
      <w:r w:rsidRPr="00D53309">
        <w:rPr>
          <w:spacing w:val="1"/>
          <w:sz w:val="28"/>
          <w:szCs w:val="28"/>
        </w:rPr>
        <w:t>p</w:t>
      </w:r>
      <w:r w:rsidRPr="00D53309">
        <w:rPr>
          <w:spacing w:val="-1"/>
          <w:sz w:val="28"/>
          <w:szCs w:val="28"/>
        </w:rPr>
        <w:t>pl</w:t>
      </w:r>
      <w:r w:rsidRPr="00D53309">
        <w:rPr>
          <w:sz w:val="28"/>
          <w:szCs w:val="28"/>
        </w:rPr>
        <w:t xml:space="preserve">y </w:t>
      </w:r>
      <w:r w:rsidRPr="00D53309">
        <w:rPr>
          <w:spacing w:val="-1"/>
          <w:sz w:val="28"/>
          <w:szCs w:val="28"/>
        </w:rPr>
        <w:t>b</w:t>
      </w:r>
      <w:r w:rsidRPr="00D53309">
        <w:rPr>
          <w:sz w:val="28"/>
          <w:szCs w:val="28"/>
        </w:rPr>
        <w:t>y</w:t>
      </w:r>
      <w:r w:rsidRPr="00D53309">
        <w:rPr>
          <w:spacing w:val="1"/>
          <w:sz w:val="28"/>
          <w:szCs w:val="28"/>
        </w:rPr>
        <w:t xml:space="preserve"> s</w:t>
      </w:r>
      <w:r w:rsidRPr="00D53309">
        <w:rPr>
          <w:spacing w:val="-2"/>
          <w:sz w:val="28"/>
          <w:szCs w:val="28"/>
        </w:rPr>
        <w:t>e</w:t>
      </w:r>
      <w:r w:rsidRPr="00D53309">
        <w:rPr>
          <w:spacing w:val="-1"/>
          <w:sz w:val="28"/>
          <w:szCs w:val="28"/>
        </w:rPr>
        <w:t>n</w:t>
      </w:r>
      <w:r w:rsidRPr="00D53309">
        <w:rPr>
          <w:spacing w:val="1"/>
          <w:sz w:val="28"/>
          <w:szCs w:val="28"/>
        </w:rPr>
        <w:t>d</w:t>
      </w:r>
      <w:r w:rsidRPr="00D53309">
        <w:rPr>
          <w:spacing w:val="-1"/>
          <w:sz w:val="28"/>
          <w:szCs w:val="28"/>
        </w:rPr>
        <w:t>i</w:t>
      </w:r>
      <w:r w:rsidRPr="00D53309">
        <w:rPr>
          <w:spacing w:val="1"/>
          <w:sz w:val="28"/>
          <w:szCs w:val="28"/>
        </w:rPr>
        <w:t>n</w:t>
      </w:r>
      <w:r w:rsidRPr="00D53309">
        <w:rPr>
          <w:sz w:val="28"/>
          <w:szCs w:val="28"/>
        </w:rPr>
        <w:t>g</w:t>
      </w:r>
      <w:r w:rsidRPr="00D53309">
        <w:rPr>
          <w:spacing w:val="1"/>
          <w:sz w:val="28"/>
          <w:szCs w:val="28"/>
        </w:rPr>
        <w:t xml:space="preserve"> </w:t>
      </w:r>
      <w:r w:rsidRPr="00D53309">
        <w:rPr>
          <w:sz w:val="28"/>
          <w:szCs w:val="28"/>
        </w:rPr>
        <w:t xml:space="preserve">a </w:t>
      </w:r>
      <w:r w:rsidRPr="00D53309">
        <w:rPr>
          <w:spacing w:val="-2"/>
          <w:sz w:val="28"/>
          <w:szCs w:val="28"/>
        </w:rPr>
        <w:t>c</w:t>
      </w:r>
      <w:r w:rsidRPr="00D53309">
        <w:rPr>
          <w:spacing w:val="1"/>
          <w:sz w:val="28"/>
          <w:szCs w:val="28"/>
        </w:rPr>
        <w:t>u</w:t>
      </w:r>
      <w:r w:rsidRPr="00D53309">
        <w:rPr>
          <w:sz w:val="28"/>
          <w:szCs w:val="28"/>
        </w:rPr>
        <w:t>r</w:t>
      </w:r>
      <w:r w:rsidRPr="00D53309">
        <w:rPr>
          <w:spacing w:val="-2"/>
          <w:sz w:val="28"/>
          <w:szCs w:val="28"/>
        </w:rPr>
        <w:t>r</w:t>
      </w:r>
      <w:r w:rsidRPr="00D53309">
        <w:rPr>
          <w:sz w:val="28"/>
          <w:szCs w:val="28"/>
        </w:rPr>
        <w:t>e</w:t>
      </w:r>
      <w:r w:rsidRPr="00D53309">
        <w:rPr>
          <w:spacing w:val="-1"/>
          <w:sz w:val="28"/>
          <w:szCs w:val="28"/>
        </w:rPr>
        <w:t>n</w:t>
      </w:r>
      <w:r w:rsidRPr="00D53309">
        <w:rPr>
          <w:sz w:val="28"/>
          <w:szCs w:val="28"/>
        </w:rPr>
        <w:t>t</w:t>
      </w:r>
      <w:r w:rsidRPr="00D53309">
        <w:rPr>
          <w:spacing w:val="1"/>
          <w:sz w:val="28"/>
          <w:szCs w:val="28"/>
        </w:rPr>
        <w:t xml:space="preserve"> </w:t>
      </w:r>
      <w:r w:rsidRPr="00D53309">
        <w:rPr>
          <w:sz w:val="28"/>
          <w:szCs w:val="28"/>
        </w:rPr>
        <w:t>r</w:t>
      </w:r>
      <w:r w:rsidRPr="00D53309">
        <w:rPr>
          <w:spacing w:val="-2"/>
          <w:sz w:val="28"/>
          <w:szCs w:val="28"/>
        </w:rPr>
        <w:t>e</w:t>
      </w:r>
      <w:r w:rsidRPr="00D53309">
        <w:rPr>
          <w:spacing w:val="1"/>
          <w:sz w:val="28"/>
          <w:szCs w:val="28"/>
        </w:rPr>
        <w:t>s</w:t>
      </w:r>
      <w:r w:rsidRPr="00D53309">
        <w:rPr>
          <w:spacing w:val="-1"/>
          <w:sz w:val="28"/>
          <w:szCs w:val="28"/>
        </w:rPr>
        <w:t>u</w:t>
      </w:r>
      <w:r w:rsidRPr="00D53309">
        <w:rPr>
          <w:sz w:val="28"/>
          <w:szCs w:val="28"/>
        </w:rPr>
        <w:t>me,</w:t>
      </w:r>
      <w:r w:rsidRPr="00D53309">
        <w:rPr>
          <w:spacing w:val="-1"/>
          <w:sz w:val="28"/>
          <w:szCs w:val="28"/>
        </w:rPr>
        <w:t xml:space="preserve"> </w:t>
      </w:r>
      <w:r w:rsidRPr="00D53309">
        <w:rPr>
          <w:sz w:val="28"/>
          <w:szCs w:val="28"/>
        </w:rPr>
        <w:t>em</w:t>
      </w:r>
      <w:r w:rsidRPr="00D53309">
        <w:rPr>
          <w:spacing w:val="-1"/>
          <w:sz w:val="28"/>
          <w:szCs w:val="28"/>
        </w:rPr>
        <w:t>p</w:t>
      </w:r>
      <w:r w:rsidRPr="00D53309">
        <w:rPr>
          <w:spacing w:val="1"/>
          <w:sz w:val="28"/>
          <w:szCs w:val="28"/>
        </w:rPr>
        <w:t>l</w:t>
      </w:r>
      <w:r w:rsidRPr="00D53309">
        <w:rPr>
          <w:spacing w:val="-1"/>
          <w:sz w:val="28"/>
          <w:szCs w:val="28"/>
        </w:rPr>
        <w:t>o</w:t>
      </w:r>
      <w:r w:rsidRPr="00D53309">
        <w:rPr>
          <w:spacing w:val="1"/>
          <w:sz w:val="28"/>
          <w:szCs w:val="28"/>
        </w:rPr>
        <w:t>y</w:t>
      </w:r>
      <w:r w:rsidRPr="00D53309">
        <w:rPr>
          <w:sz w:val="28"/>
          <w:szCs w:val="28"/>
        </w:rPr>
        <w:t>m</w:t>
      </w:r>
      <w:r w:rsidRPr="00D53309">
        <w:rPr>
          <w:spacing w:val="-2"/>
          <w:sz w:val="28"/>
          <w:szCs w:val="28"/>
        </w:rPr>
        <w:t>e</w:t>
      </w:r>
      <w:r w:rsidRPr="00D53309">
        <w:rPr>
          <w:spacing w:val="-1"/>
          <w:sz w:val="28"/>
          <w:szCs w:val="28"/>
        </w:rPr>
        <w:t>n</w:t>
      </w:r>
      <w:r w:rsidRPr="00D53309">
        <w:rPr>
          <w:sz w:val="28"/>
          <w:szCs w:val="28"/>
        </w:rPr>
        <w:t>t</w:t>
      </w:r>
      <w:r w:rsidRPr="00D53309">
        <w:rPr>
          <w:spacing w:val="1"/>
          <w:sz w:val="28"/>
          <w:szCs w:val="28"/>
        </w:rPr>
        <w:t xml:space="preserve"> </w:t>
      </w:r>
      <w:r w:rsidRPr="00D53309">
        <w:rPr>
          <w:sz w:val="28"/>
          <w:szCs w:val="28"/>
        </w:rPr>
        <w:t>a</w:t>
      </w:r>
      <w:r w:rsidRPr="00D53309">
        <w:rPr>
          <w:spacing w:val="-1"/>
          <w:sz w:val="28"/>
          <w:szCs w:val="28"/>
        </w:rPr>
        <w:t>pp</w:t>
      </w:r>
      <w:r w:rsidRPr="00D53309">
        <w:rPr>
          <w:spacing w:val="1"/>
          <w:sz w:val="28"/>
          <w:szCs w:val="28"/>
        </w:rPr>
        <w:t>li</w:t>
      </w:r>
      <w:r w:rsidRPr="00D53309">
        <w:rPr>
          <w:spacing w:val="-2"/>
          <w:sz w:val="28"/>
          <w:szCs w:val="28"/>
        </w:rPr>
        <w:t>c</w:t>
      </w:r>
      <w:r w:rsidRPr="00D53309">
        <w:rPr>
          <w:sz w:val="28"/>
          <w:szCs w:val="28"/>
        </w:rPr>
        <w:t>a</w:t>
      </w:r>
      <w:r w:rsidRPr="00D53309">
        <w:rPr>
          <w:spacing w:val="-1"/>
          <w:sz w:val="28"/>
          <w:szCs w:val="28"/>
        </w:rPr>
        <w:t>ti</w:t>
      </w:r>
      <w:r w:rsidRPr="00D53309">
        <w:rPr>
          <w:spacing w:val="1"/>
          <w:sz w:val="28"/>
          <w:szCs w:val="28"/>
        </w:rPr>
        <w:t>on</w:t>
      </w:r>
      <w:r w:rsidRPr="00D53309">
        <w:rPr>
          <w:sz w:val="28"/>
          <w:szCs w:val="28"/>
        </w:rPr>
        <w:t>,</w:t>
      </w:r>
      <w:r w:rsidRPr="00D53309">
        <w:rPr>
          <w:spacing w:val="-1"/>
          <w:sz w:val="28"/>
          <w:szCs w:val="28"/>
        </w:rPr>
        <w:t xml:space="preserve"> </w:t>
      </w:r>
      <w:r w:rsidRPr="00D53309">
        <w:rPr>
          <w:sz w:val="28"/>
          <w:szCs w:val="28"/>
        </w:rPr>
        <w:t xml:space="preserve">a </w:t>
      </w:r>
      <w:r w:rsidRPr="00D53309">
        <w:rPr>
          <w:spacing w:val="-2"/>
          <w:sz w:val="28"/>
          <w:szCs w:val="28"/>
        </w:rPr>
        <w:t>c</w:t>
      </w:r>
      <w:r w:rsidRPr="00D53309">
        <w:rPr>
          <w:spacing w:val="-1"/>
          <w:sz w:val="28"/>
          <w:szCs w:val="28"/>
        </w:rPr>
        <w:t>o</w:t>
      </w:r>
      <w:r w:rsidRPr="00D53309">
        <w:rPr>
          <w:spacing w:val="1"/>
          <w:sz w:val="28"/>
          <w:szCs w:val="28"/>
        </w:rPr>
        <w:t>p</w:t>
      </w:r>
      <w:r w:rsidRPr="00D53309">
        <w:rPr>
          <w:sz w:val="28"/>
          <w:szCs w:val="28"/>
        </w:rPr>
        <w:t>y</w:t>
      </w:r>
      <w:r w:rsidRPr="00D53309">
        <w:rPr>
          <w:spacing w:val="-2"/>
          <w:sz w:val="28"/>
          <w:szCs w:val="28"/>
        </w:rPr>
        <w:t xml:space="preserve"> </w:t>
      </w:r>
      <w:r w:rsidRPr="00D53309">
        <w:rPr>
          <w:spacing w:val="1"/>
          <w:sz w:val="28"/>
          <w:szCs w:val="28"/>
        </w:rPr>
        <w:t>o</w:t>
      </w:r>
      <w:r w:rsidRPr="00D53309">
        <w:rPr>
          <w:sz w:val="28"/>
          <w:szCs w:val="28"/>
        </w:rPr>
        <w:t xml:space="preserve">f a </w:t>
      </w:r>
      <w:r w:rsidRPr="00D53309">
        <w:rPr>
          <w:spacing w:val="-1"/>
          <w:sz w:val="28"/>
          <w:szCs w:val="28"/>
        </w:rPr>
        <w:t>p</w:t>
      </w:r>
      <w:r w:rsidRPr="00D53309">
        <w:rPr>
          <w:sz w:val="28"/>
          <w:szCs w:val="28"/>
        </w:rPr>
        <w:t>a</w:t>
      </w:r>
      <w:r w:rsidRPr="00D53309">
        <w:rPr>
          <w:spacing w:val="-1"/>
          <w:sz w:val="28"/>
          <w:szCs w:val="28"/>
        </w:rPr>
        <w:t>s</w:t>
      </w:r>
      <w:r w:rsidRPr="00D53309">
        <w:rPr>
          <w:spacing w:val="1"/>
          <w:sz w:val="28"/>
          <w:szCs w:val="28"/>
        </w:rPr>
        <w:t>s</w:t>
      </w:r>
      <w:r w:rsidRPr="00D53309">
        <w:rPr>
          <w:spacing w:val="-1"/>
          <w:sz w:val="28"/>
          <w:szCs w:val="28"/>
        </w:rPr>
        <w:t>in</w:t>
      </w:r>
      <w:r w:rsidRPr="00D53309">
        <w:rPr>
          <w:sz w:val="28"/>
          <w:szCs w:val="28"/>
        </w:rPr>
        <w:t>g</w:t>
      </w:r>
      <w:r w:rsidRPr="00D53309">
        <w:rPr>
          <w:spacing w:val="1"/>
          <w:sz w:val="28"/>
          <w:szCs w:val="28"/>
        </w:rPr>
        <w:t xml:space="preserve"> </w:t>
      </w:r>
      <w:r w:rsidRPr="00D53309">
        <w:rPr>
          <w:sz w:val="28"/>
          <w:szCs w:val="28"/>
        </w:rPr>
        <w:t>M</w:t>
      </w:r>
      <w:r w:rsidRPr="00D53309">
        <w:rPr>
          <w:spacing w:val="-2"/>
          <w:sz w:val="28"/>
          <w:szCs w:val="28"/>
        </w:rPr>
        <w:t>C</w:t>
      </w:r>
      <w:r w:rsidRPr="00D53309">
        <w:rPr>
          <w:spacing w:val="1"/>
          <w:sz w:val="28"/>
          <w:szCs w:val="28"/>
        </w:rPr>
        <w:t>J</w:t>
      </w:r>
      <w:r w:rsidRPr="00D53309">
        <w:rPr>
          <w:sz w:val="28"/>
          <w:szCs w:val="28"/>
        </w:rPr>
        <w:t>A P</w:t>
      </w:r>
      <w:r w:rsidRPr="00D53309">
        <w:rPr>
          <w:spacing w:val="-1"/>
          <w:sz w:val="28"/>
          <w:szCs w:val="28"/>
        </w:rPr>
        <w:t>A</w:t>
      </w:r>
      <w:r w:rsidRPr="00D53309">
        <w:rPr>
          <w:sz w:val="28"/>
          <w:szCs w:val="28"/>
        </w:rPr>
        <w:t>T</w:t>
      </w:r>
      <w:r w:rsidRPr="00D53309">
        <w:rPr>
          <w:spacing w:val="1"/>
          <w:sz w:val="28"/>
          <w:szCs w:val="28"/>
        </w:rPr>
        <w:t xml:space="preserve"> s</w:t>
      </w:r>
      <w:r w:rsidRPr="00D53309">
        <w:rPr>
          <w:spacing w:val="-2"/>
          <w:sz w:val="28"/>
          <w:szCs w:val="28"/>
        </w:rPr>
        <w:t>c</w:t>
      </w:r>
      <w:r w:rsidRPr="00D53309">
        <w:rPr>
          <w:spacing w:val="1"/>
          <w:sz w:val="28"/>
          <w:szCs w:val="28"/>
        </w:rPr>
        <w:t>o</w:t>
      </w:r>
      <w:r w:rsidRPr="00D53309">
        <w:rPr>
          <w:sz w:val="28"/>
          <w:szCs w:val="28"/>
        </w:rPr>
        <w:t>re</w:t>
      </w:r>
      <w:r w:rsidRPr="00D53309">
        <w:rPr>
          <w:spacing w:val="-3"/>
          <w:sz w:val="28"/>
          <w:szCs w:val="28"/>
        </w:rPr>
        <w:t xml:space="preserve"> </w:t>
      </w:r>
      <w:r w:rsidRPr="00D53309">
        <w:rPr>
          <w:spacing w:val="1"/>
          <w:sz w:val="28"/>
          <w:szCs w:val="28"/>
        </w:rPr>
        <w:t>t</w:t>
      </w:r>
      <w:r w:rsidRPr="00D53309">
        <w:rPr>
          <w:spacing w:val="-2"/>
          <w:sz w:val="28"/>
          <w:szCs w:val="28"/>
        </w:rPr>
        <w:t>a</w:t>
      </w:r>
      <w:r w:rsidRPr="00D53309">
        <w:rPr>
          <w:spacing w:val="1"/>
          <w:sz w:val="28"/>
          <w:szCs w:val="28"/>
        </w:rPr>
        <w:t>k</w:t>
      </w:r>
      <w:r w:rsidRPr="00D53309">
        <w:rPr>
          <w:sz w:val="28"/>
          <w:szCs w:val="28"/>
        </w:rPr>
        <w:t>en</w:t>
      </w:r>
      <w:r w:rsidRPr="00D53309">
        <w:rPr>
          <w:spacing w:val="-2"/>
          <w:sz w:val="28"/>
          <w:szCs w:val="28"/>
        </w:rPr>
        <w:t xml:space="preserve"> </w:t>
      </w:r>
      <w:r w:rsidRPr="00D53309">
        <w:rPr>
          <w:spacing w:val="-1"/>
          <w:sz w:val="28"/>
          <w:szCs w:val="28"/>
        </w:rPr>
        <w:t>w</w:t>
      </w:r>
      <w:r w:rsidRPr="00D53309">
        <w:rPr>
          <w:spacing w:val="1"/>
          <w:sz w:val="28"/>
          <w:szCs w:val="28"/>
        </w:rPr>
        <w:t>i</w:t>
      </w:r>
      <w:r w:rsidRPr="00D53309">
        <w:rPr>
          <w:spacing w:val="-1"/>
          <w:sz w:val="28"/>
          <w:szCs w:val="28"/>
        </w:rPr>
        <w:t>th</w:t>
      </w:r>
      <w:r w:rsidRPr="00D53309">
        <w:rPr>
          <w:spacing w:val="1"/>
          <w:sz w:val="28"/>
          <w:szCs w:val="28"/>
        </w:rPr>
        <w:t>i</w:t>
      </w:r>
      <w:r w:rsidRPr="00D53309">
        <w:rPr>
          <w:sz w:val="28"/>
          <w:szCs w:val="28"/>
        </w:rPr>
        <w:t>n</w:t>
      </w:r>
      <w:r w:rsidRPr="00D53309">
        <w:rPr>
          <w:spacing w:val="-2"/>
          <w:sz w:val="28"/>
          <w:szCs w:val="28"/>
        </w:rPr>
        <w:t xml:space="preserve"> </w:t>
      </w:r>
      <w:r w:rsidRPr="00D53309">
        <w:rPr>
          <w:spacing w:val="1"/>
          <w:sz w:val="28"/>
          <w:szCs w:val="28"/>
        </w:rPr>
        <w:t>t</w:t>
      </w:r>
      <w:r w:rsidRPr="00D53309">
        <w:rPr>
          <w:spacing w:val="-1"/>
          <w:sz w:val="28"/>
          <w:szCs w:val="28"/>
        </w:rPr>
        <w:t>h</w:t>
      </w:r>
      <w:r w:rsidRPr="00D53309">
        <w:rPr>
          <w:sz w:val="28"/>
          <w:szCs w:val="28"/>
        </w:rPr>
        <w:t xml:space="preserve">e </w:t>
      </w:r>
      <w:r w:rsidRPr="00D53309">
        <w:rPr>
          <w:spacing w:val="1"/>
          <w:sz w:val="28"/>
          <w:szCs w:val="28"/>
        </w:rPr>
        <w:t>p</w:t>
      </w:r>
      <w:r w:rsidRPr="00D53309">
        <w:rPr>
          <w:spacing w:val="-2"/>
          <w:sz w:val="28"/>
          <w:szCs w:val="28"/>
        </w:rPr>
        <w:t>a</w:t>
      </w:r>
      <w:r w:rsidRPr="00D53309">
        <w:rPr>
          <w:spacing w:val="1"/>
          <w:sz w:val="28"/>
          <w:szCs w:val="28"/>
        </w:rPr>
        <w:t>s</w:t>
      </w:r>
      <w:r w:rsidRPr="00D53309">
        <w:rPr>
          <w:sz w:val="28"/>
          <w:szCs w:val="28"/>
        </w:rPr>
        <w:t>t</w:t>
      </w:r>
      <w:r w:rsidRPr="00D53309">
        <w:rPr>
          <w:spacing w:val="-2"/>
          <w:sz w:val="28"/>
          <w:szCs w:val="28"/>
        </w:rPr>
        <w:t xml:space="preserve"> </w:t>
      </w:r>
      <w:r w:rsidRPr="00D53309">
        <w:rPr>
          <w:spacing w:val="-1"/>
          <w:sz w:val="28"/>
          <w:szCs w:val="28"/>
        </w:rPr>
        <w:t>1</w:t>
      </w:r>
      <w:r w:rsidRPr="00D53309">
        <w:rPr>
          <w:sz w:val="28"/>
          <w:szCs w:val="28"/>
        </w:rPr>
        <w:t>2</w:t>
      </w:r>
      <w:r w:rsidRPr="00D53309">
        <w:rPr>
          <w:spacing w:val="1"/>
          <w:sz w:val="28"/>
          <w:szCs w:val="28"/>
        </w:rPr>
        <w:t xml:space="preserve"> </w:t>
      </w:r>
      <w:r w:rsidRPr="00D53309">
        <w:rPr>
          <w:sz w:val="28"/>
          <w:szCs w:val="28"/>
        </w:rPr>
        <w:t>m</w:t>
      </w:r>
      <w:r w:rsidRPr="00D53309">
        <w:rPr>
          <w:spacing w:val="-1"/>
          <w:sz w:val="28"/>
          <w:szCs w:val="28"/>
        </w:rPr>
        <w:t>on</w:t>
      </w:r>
      <w:r w:rsidRPr="00D53309">
        <w:rPr>
          <w:spacing w:val="1"/>
          <w:sz w:val="28"/>
          <w:szCs w:val="28"/>
        </w:rPr>
        <w:t>t</w:t>
      </w:r>
      <w:r w:rsidRPr="00D53309">
        <w:rPr>
          <w:spacing w:val="-1"/>
          <w:sz w:val="28"/>
          <w:szCs w:val="28"/>
        </w:rPr>
        <w:t>hs</w:t>
      </w:r>
      <w:r w:rsidRPr="00D53309">
        <w:rPr>
          <w:sz w:val="28"/>
          <w:szCs w:val="28"/>
        </w:rPr>
        <w:t>,</w:t>
      </w:r>
      <w:r w:rsidRPr="00D53309">
        <w:rPr>
          <w:spacing w:val="-1"/>
          <w:sz w:val="28"/>
          <w:szCs w:val="28"/>
        </w:rPr>
        <w:t xml:space="preserve"> </w:t>
      </w:r>
      <w:r w:rsidRPr="00D53309">
        <w:rPr>
          <w:sz w:val="28"/>
          <w:szCs w:val="28"/>
        </w:rPr>
        <w:t>a</w:t>
      </w:r>
      <w:r w:rsidRPr="00D53309">
        <w:rPr>
          <w:spacing w:val="1"/>
          <w:sz w:val="28"/>
          <w:szCs w:val="28"/>
        </w:rPr>
        <w:t>n</w:t>
      </w:r>
      <w:r w:rsidRPr="00D53309">
        <w:rPr>
          <w:sz w:val="28"/>
          <w:szCs w:val="28"/>
        </w:rPr>
        <w:t>d</w:t>
      </w:r>
      <w:r w:rsidRPr="00D53309">
        <w:rPr>
          <w:spacing w:val="1"/>
          <w:sz w:val="28"/>
          <w:szCs w:val="28"/>
        </w:rPr>
        <w:t xml:space="preserve"> </w:t>
      </w:r>
      <w:r w:rsidRPr="00D53309">
        <w:rPr>
          <w:sz w:val="28"/>
          <w:szCs w:val="28"/>
        </w:rPr>
        <w:t xml:space="preserve">a </w:t>
      </w:r>
      <w:r w:rsidRPr="00D53309">
        <w:rPr>
          <w:spacing w:val="-2"/>
          <w:sz w:val="28"/>
          <w:szCs w:val="28"/>
        </w:rPr>
        <w:t>c</w:t>
      </w:r>
      <w:r w:rsidRPr="00D53309">
        <w:rPr>
          <w:spacing w:val="-1"/>
          <w:sz w:val="28"/>
          <w:szCs w:val="28"/>
        </w:rPr>
        <w:t>o</w:t>
      </w:r>
      <w:r w:rsidRPr="00D53309">
        <w:rPr>
          <w:spacing w:val="1"/>
          <w:sz w:val="28"/>
          <w:szCs w:val="28"/>
        </w:rPr>
        <w:t>p</w:t>
      </w:r>
      <w:r w:rsidRPr="00D53309">
        <w:rPr>
          <w:sz w:val="28"/>
          <w:szCs w:val="28"/>
        </w:rPr>
        <w:t>y</w:t>
      </w:r>
      <w:r w:rsidRPr="00D53309">
        <w:rPr>
          <w:spacing w:val="-2"/>
          <w:sz w:val="28"/>
          <w:szCs w:val="28"/>
        </w:rPr>
        <w:t xml:space="preserve"> </w:t>
      </w:r>
      <w:r w:rsidRPr="00D53309">
        <w:rPr>
          <w:spacing w:val="1"/>
          <w:sz w:val="28"/>
          <w:szCs w:val="28"/>
        </w:rPr>
        <w:t>o</w:t>
      </w:r>
      <w:r w:rsidRPr="00D53309">
        <w:rPr>
          <w:sz w:val="28"/>
          <w:szCs w:val="28"/>
        </w:rPr>
        <w:t>f M</w:t>
      </w:r>
      <w:r w:rsidRPr="00D53309">
        <w:rPr>
          <w:spacing w:val="-2"/>
          <w:sz w:val="28"/>
          <w:szCs w:val="28"/>
        </w:rPr>
        <w:t>C</w:t>
      </w:r>
      <w:r w:rsidRPr="00D53309">
        <w:rPr>
          <w:spacing w:val="-1"/>
          <w:sz w:val="28"/>
          <w:szCs w:val="28"/>
        </w:rPr>
        <w:t>J</w:t>
      </w:r>
      <w:r w:rsidRPr="00D53309">
        <w:rPr>
          <w:sz w:val="28"/>
          <w:szCs w:val="28"/>
        </w:rPr>
        <w:t>A</w:t>
      </w:r>
      <w:r w:rsidRPr="00D53309">
        <w:rPr>
          <w:spacing w:val="1"/>
          <w:sz w:val="28"/>
          <w:szCs w:val="28"/>
        </w:rPr>
        <w:t xml:space="preserve"> </w:t>
      </w:r>
      <w:r w:rsidRPr="00D53309">
        <w:rPr>
          <w:spacing w:val="-1"/>
          <w:sz w:val="28"/>
          <w:szCs w:val="28"/>
        </w:rPr>
        <w:t>A</w:t>
      </w:r>
      <w:r w:rsidRPr="00D53309">
        <w:rPr>
          <w:spacing w:val="1"/>
          <w:sz w:val="28"/>
          <w:szCs w:val="28"/>
        </w:rPr>
        <w:t>l</w:t>
      </w:r>
      <w:r w:rsidRPr="00D53309">
        <w:rPr>
          <w:sz w:val="28"/>
          <w:szCs w:val="28"/>
        </w:rPr>
        <w:t>e</w:t>
      </w:r>
      <w:r w:rsidRPr="00D53309">
        <w:rPr>
          <w:spacing w:val="-2"/>
          <w:sz w:val="28"/>
          <w:szCs w:val="28"/>
        </w:rPr>
        <w:t>r</w:t>
      </w:r>
      <w:r w:rsidRPr="00D53309">
        <w:rPr>
          <w:sz w:val="28"/>
          <w:szCs w:val="28"/>
        </w:rPr>
        <w:t>t</w:t>
      </w:r>
      <w:r w:rsidRPr="00D53309">
        <w:rPr>
          <w:spacing w:val="1"/>
          <w:sz w:val="28"/>
          <w:szCs w:val="28"/>
        </w:rPr>
        <w:t xml:space="preserve"> </w:t>
      </w:r>
      <w:r w:rsidRPr="00D53309">
        <w:rPr>
          <w:spacing w:val="-1"/>
          <w:sz w:val="28"/>
          <w:szCs w:val="28"/>
        </w:rPr>
        <w:t>T</w:t>
      </w:r>
      <w:r w:rsidRPr="00D53309">
        <w:rPr>
          <w:sz w:val="28"/>
          <w:szCs w:val="28"/>
        </w:rPr>
        <w:t>e</w:t>
      </w:r>
      <w:r w:rsidRPr="00D53309">
        <w:rPr>
          <w:spacing w:val="-1"/>
          <w:sz w:val="28"/>
          <w:szCs w:val="28"/>
        </w:rPr>
        <w:t>s</w:t>
      </w:r>
      <w:r w:rsidRPr="00D53309">
        <w:rPr>
          <w:sz w:val="28"/>
          <w:szCs w:val="28"/>
        </w:rPr>
        <w:t>t</w:t>
      </w:r>
      <w:r w:rsidRPr="00D53309">
        <w:rPr>
          <w:spacing w:val="1"/>
          <w:sz w:val="28"/>
          <w:szCs w:val="28"/>
        </w:rPr>
        <w:t xml:space="preserve"> s</w:t>
      </w:r>
      <w:r w:rsidRPr="00D53309">
        <w:rPr>
          <w:spacing w:val="-2"/>
          <w:sz w:val="28"/>
          <w:szCs w:val="28"/>
        </w:rPr>
        <w:t>c</w:t>
      </w:r>
      <w:r w:rsidRPr="00D53309">
        <w:rPr>
          <w:spacing w:val="1"/>
          <w:sz w:val="28"/>
          <w:szCs w:val="28"/>
        </w:rPr>
        <w:t>o</w:t>
      </w:r>
      <w:r w:rsidRPr="00D53309">
        <w:rPr>
          <w:sz w:val="28"/>
          <w:szCs w:val="28"/>
        </w:rPr>
        <w:t>re.</w:t>
      </w:r>
      <w:r w:rsidRPr="00D53309">
        <w:rPr>
          <w:spacing w:val="-3"/>
          <w:sz w:val="28"/>
          <w:szCs w:val="28"/>
        </w:rPr>
        <w:t xml:space="preserve"> </w:t>
      </w:r>
      <w:r w:rsidRPr="00D53309">
        <w:rPr>
          <w:spacing w:val="-1"/>
          <w:sz w:val="28"/>
          <w:szCs w:val="28"/>
        </w:rPr>
        <w:t>A</w:t>
      </w:r>
      <w:r w:rsidRPr="00D53309">
        <w:rPr>
          <w:spacing w:val="1"/>
          <w:sz w:val="28"/>
          <w:szCs w:val="28"/>
        </w:rPr>
        <w:t>p</w:t>
      </w:r>
      <w:r w:rsidRPr="00D53309">
        <w:rPr>
          <w:spacing w:val="-1"/>
          <w:sz w:val="28"/>
          <w:szCs w:val="28"/>
        </w:rPr>
        <w:t>p</w:t>
      </w:r>
      <w:r w:rsidRPr="00D53309">
        <w:rPr>
          <w:spacing w:val="1"/>
          <w:sz w:val="28"/>
          <w:szCs w:val="28"/>
        </w:rPr>
        <w:t>l</w:t>
      </w:r>
      <w:r w:rsidRPr="00D53309">
        <w:rPr>
          <w:spacing w:val="-1"/>
          <w:sz w:val="28"/>
          <w:szCs w:val="28"/>
        </w:rPr>
        <w:t>i</w:t>
      </w:r>
      <w:r w:rsidRPr="00D53309">
        <w:rPr>
          <w:sz w:val="28"/>
          <w:szCs w:val="28"/>
        </w:rPr>
        <w:t>c</w:t>
      </w:r>
      <w:r w:rsidRPr="00D53309">
        <w:rPr>
          <w:spacing w:val="-2"/>
          <w:sz w:val="28"/>
          <w:szCs w:val="28"/>
        </w:rPr>
        <w:t>a</w:t>
      </w:r>
      <w:r w:rsidRPr="00D53309">
        <w:rPr>
          <w:spacing w:val="1"/>
          <w:sz w:val="28"/>
          <w:szCs w:val="28"/>
        </w:rPr>
        <w:t>t</w:t>
      </w:r>
      <w:r w:rsidRPr="00D53309">
        <w:rPr>
          <w:spacing w:val="-1"/>
          <w:sz w:val="28"/>
          <w:szCs w:val="28"/>
        </w:rPr>
        <w:t>i</w:t>
      </w:r>
      <w:r w:rsidRPr="00D53309">
        <w:rPr>
          <w:spacing w:val="1"/>
          <w:sz w:val="28"/>
          <w:szCs w:val="28"/>
        </w:rPr>
        <w:t>o</w:t>
      </w:r>
      <w:r w:rsidRPr="00D53309">
        <w:rPr>
          <w:spacing w:val="-1"/>
          <w:sz w:val="28"/>
          <w:szCs w:val="28"/>
        </w:rPr>
        <w:t>n</w:t>
      </w:r>
      <w:r w:rsidRPr="00D53309">
        <w:rPr>
          <w:sz w:val="28"/>
          <w:szCs w:val="28"/>
        </w:rPr>
        <w:t>s can</w:t>
      </w:r>
      <w:r w:rsidRPr="00D53309">
        <w:rPr>
          <w:spacing w:val="-2"/>
          <w:sz w:val="28"/>
          <w:szCs w:val="28"/>
        </w:rPr>
        <w:t xml:space="preserve"> </w:t>
      </w:r>
      <w:r w:rsidRPr="00D53309">
        <w:rPr>
          <w:spacing w:val="1"/>
          <w:sz w:val="28"/>
          <w:szCs w:val="28"/>
        </w:rPr>
        <w:t>b</w:t>
      </w:r>
      <w:r w:rsidRPr="00D53309">
        <w:rPr>
          <w:sz w:val="28"/>
          <w:szCs w:val="28"/>
        </w:rPr>
        <w:t xml:space="preserve">e </w:t>
      </w:r>
      <w:r w:rsidRPr="00D53309">
        <w:rPr>
          <w:spacing w:val="-1"/>
          <w:sz w:val="28"/>
          <w:szCs w:val="28"/>
        </w:rPr>
        <w:t>do</w:t>
      </w:r>
      <w:r w:rsidRPr="00D53309">
        <w:rPr>
          <w:spacing w:val="1"/>
          <w:sz w:val="28"/>
          <w:szCs w:val="28"/>
        </w:rPr>
        <w:t>w</w:t>
      </w:r>
      <w:r w:rsidRPr="00D53309">
        <w:rPr>
          <w:spacing w:val="-1"/>
          <w:sz w:val="28"/>
          <w:szCs w:val="28"/>
        </w:rPr>
        <w:t>nl</w:t>
      </w:r>
      <w:r w:rsidRPr="00D53309">
        <w:rPr>
          <w:spacing w:val="1"/>
          <w:sz w:val="28"/>
          <w:szCs w:val="28"/>
        </w:rPr>
        <w:t>o</w:t>
      </w:r>
      <w:r w:rsidRPr="00D53309">
        <w:rPr>
          <w:sz w:val="28"/>
          <w:szCs w:val="28"/>
        </w:rPr>
        <w:t>a</w:t>
      </w:r>
      <w:r w:rsidRPr="00D53309">
        <w:rPr>
          <w:spacing w:val="-1"/>
          <w:sz w:val="28"/>
          <w:szCs w:val="28"/>
        </w:rPr>
        <w:t>d</w:t>
      </w:r>
      <w:r w:rsidRPr="00D53309">
        <w:rPr>
          <w:sz w:val="28"/>
          <w:szCs w:val="28"/>
        </w:rPr>
        <w:t>ed</w:t>
      </w:r>
      <w:r w:rsidRPr="00D53309">
        <w:rPr>
          <w:spacing w:val="-2"/>
          <w:sz w:val="28"/>
          <w:szCs w:val="28"/>
        </w:rPr>
        <w:t xml:space="preserve"> </w:t>
      </w:r>
      <w:r w:rsidRPr="00D53309">
        <w:rPr>
          <w:spacing w:val="1"/>
          <w:sz w:val="28"/>
          <w:szCs w:val="28"/>
        </w:rPr>
        <w:t>t</w:t>
      </w:r>
      <w:r w:rsidRPr="00D53309">
        <w:rPr>
          <w:spacing w:val="-1"/>
          <w:sz w:val="28"/>
          <w:szCs w:val="28"/>
        </w:rPr>
        <w:t>h</w:t>
      </w:r>
      <w:r w:rsidRPr="00D53309">
        <w:rPr>
          <w:sz w:val="28"/>
          <w:szCs w:val="28"/>
        </w:rPr>
        <w:t>r</w:t>
      </w:r>
      <w:r w:rsidRPr="00D53309">
        <w:rPr>
          <w:spacing w:val="1"/>
          <w:sz w:val="28"/>
          <w:szCs w:val="28"/>
        </w:rPr>
        <w:t>o</w:t>
      </w:r>
      <w:r w:rsidRPr="00D53309">
        <w:rPr>
          <w:spacing w:val="-1"/>
          <w:sz w:val="28"/>
          <w:szCs w:val="28"/>
        </w:rPr>
        <w:t>ug</w:t>
      </w:r>
      <w:r w:rsidRPr="00D53309">
        <w:rPr>
          <w:sz w:val="28"/>
          <w:szCs w:val="28"/>
        </w:rPr>
        <w:t>h</w:t>
      </w:r>
      <w:r w:rsidRPr="00D53309">
        <w:rPr>
          <w:spacing w:val="1"/>
          <w:sz w:val="28"/>
          <w:szCs w:val="28"/>
        </w:rPr>
        <w:t xml:space="preserve"> </w:t>
      </w:r>
      <w:r w:rsidRPr="00D53309">
        <w:rPr>
          <w:spacing w:val="-1"/>
          <w:sz w:val="28"/>
          <w:szCs w:val="28"/>
        </w:rPr>
        <w:t>t</w:t>
      </w:r>
      <w:r w:rsidRPr="00D53309">
        <w:rPr>
          <w:spacing w:val="1"/>
          <w:sz w:val="28"/>
          <w:szCs w:val="28"/>
        </w:rPr>
        <w:t>h</w:t>
      </w:r>
      <w:r w:rsidRPr="00D53309">
        <w:rPr>
          <w:sz w:val="28"/>
          <w:szCs w:val="28"/>
        </w:rPr>
        <w:t xml:space="preserve">e </w:t>
      </w:r>
      <w:r w:rsidRPr="00D53309">
        <w:rPr>
          <w:spacing w:val="-1"/>
          <w:sz w:val="28"/>
          <w:szCs w:val="28"/>
        </w:rPr>
        <w:t>li</w:t>
      </w:r>
      <w:r w:rsidRPr="00D53309">
        <w:rPr>
          <w:spacing w:val="1"/>
          <w:sz w:val="28"/>
          <w:szCs w:val="28"/>
        </w:rPr>
        <w:t>n</w:t>
      </w:r>
      <w:r w:rsidRPr="00D53309">
        <w:rPr>
          <w:sz w:val="28"/>
          <w:szCs w:val="28"/>
        </w:rPr>
        <w:t>k</w:t>
      </w:r>
      <w:r w:rsidRPr="00D53309">
        <w:rPr>
          <w:spacing w:val="-2"/>
          <w:sz w:val="28"/>
          <w:szCs w:val="28"/>
        </w:rPr>
        <w:t xml:space="preserve"> </w:t>
      </w:r>
      <w:r w:rsidRPr="00D53309">
        <w:rPr>
          <w:spacing w:val="1"/>
          <w:sz w:val="28"/>
          <w:szCs w:val="28"/>
        </w:rPr>
        <w:t>b</w:t>
      </w:r>
      <w:r w:rsidRPr="00D53309">
        <w:rPr>
          <w:spacing w:val="-2"/>
          <w:sz w:val="28"/>
          <w:szCs w:val="28"/>
        </w:rPr>
        <w:t>e</w:t>
      </w:r>
      <w:r w:rsidRPr="00D53309">
        <w:rPr>
          <w:spacing w:val="1"/>
          <w:sz w:val="28"/>
          <w:szCs w:val="28"/>
        </w:rPr>
        <w:t>l</w:t>
      </w:r>
      <w:r w:rsidRPr="00D53309">
        <w:rPr>
          <w:spacing w:val="-1"/>
          <w:sz w:val="28"/>
          <w:szCs w:val="28"/>
        </w:rPr>
        <w:t>o</w:t>
      </w:r>
      <w:r w:rsidRPr="00D53309">
        <w:rPr>
          <w:sz w:val="28"/>
          <w:szCs w:val="28"/>
        </w:rPr>
        <w:t>w</w:t>
      </w:r>
      <w:r w:rsidRPr="00D53309">
        <w:rPr>
          <w:spacing w:val="-2"/>
          <w:sz w:val="28"/>
          <w:szCs w:val="28"/>
        </w:rPr>
        <w:t xml:space="preserve"> </w:t>
      </w:r>
      <w:r w:rsidRPr="00D53309">
        <w:rPr>
          <w:spacing w:val="1"/>
          <w:sz w:val="28"/>
          <w:szCs w:val="28"/>
        </w:rPr>
        <w:t>o</w:t>
      </w:r>
      <w:r w:rsidRPr="00D53309">
        <w:rPr>
          <w:sz w:val="28"/>
          <w:szCs w:val="28"/>
        </w:rPr>
        <w:t xml:space="preserve">r </w:t>
      </w:r>
      <w:r w:rsidRPr="00D53309">
        <w:rPr>
          <w:spacing w:val="-1"/>
          <w:sz w:val="28"/>
          <w:szCs w:val="28"/>
        </w:rPr>
        <w:t>b</w:t>
      </w:r>
      <w:r w:rsidRPr="00D53309">
        <w:rPr>
          <w:sz w:val="28"/>
          <w:szCs w:val="28"/>
        </w:rPr>
        <w:t>y</w:t>
      </w:r>
      <w:r w:rsidRPr="00D53309">
        <w:rPr>
          <w:spacing w:val="1"/>
          <w:sz w:val="28"/>
          <w:szCs w:val="28"/>
        </w:rPr>
        <w:t xml:space="preserve"> </w:t>
      </w:r>
      <w:r w:rsidRPr="00D53309">
        <w:rPr>
          <w:spacing w:val="-2"/>
          <w:sz w:val="28"/>
          <w:szCs w:val="28"/>
        </w:rPr>
        <w:t>c</w:t>
      </w:r>
      <w:r w:rsidRPr="00D53309">
        <w:rPr>
          <w:spacing w:val="1"/>
          <w:sz w:val="28"/>
          <w:szCs w:val="28"/>
        </w:rPr>
        <w:t>o</w:t>
      </w:r>
      <w:r w:rsidRPr="00D53309">
        <w:rPr>
          <w:spacing w:val="-1"/>
          <w:sz w:val="28"/>
          <w:szCs w:val="28"/>
        </w:rPr>
        <w:t>n</w:t>
      </w:r>
      <w:r w:rsidRPr="00D53309">
        <w:rPr>
          <w:spacing w:val="1"/>
          <w:sz w:val="28"/>
          <w:szCs w:val="28"/>
        </w:rPr>
        <w:t>t</w:t>
      </w:r>
      <w:r w:rsidRPr="00D53309">
        <w:rPr>
          <w:sz w:val="28"/>
          <w:szCs w:val="28"/>
        </w:rPr>
        <w:t>a</w:t>
      </w:r>
      <w:r w:rsidRPr="00D53309">
        <w:rPr>
          <w:spacing w:val="-2"/>
          <w:sz w:val="28"/>
          <w:szCs w:val="28"/>
        </w:rPr>
        <w:t>c</w:t>
      </w:r>
      <w:r w:rsidRPr="00D53309">
        <w:rPr>
          <w:spacing w:val="-1"/>
          <w:sz w:val="28"/>
          <w:szCs w:val="28"/>
        </w:rPr>
        <w:t>t</w:t>
      </w:r>
      <w:r w:rsidRPr="00D53309">
        <w:rPr>
          <w:spacing w:val="1"/>
          <w:sz w:val="28"/>
          <w:szCs w:val="28"/>
        </w:rPr>
        <w:t>i</w:t>
      </w:r>
      <w:r w:rsidRPr="00D53309">
        <w:rPr>
          <w:spacing w:val="-1"/>
          <w:sz w:val="28"/>
          <w:szCs w:val="28"/>
        </w:rPr>
        <w:t>n</w:t>
      </w:r>
      <w:r w:rsidRPr="00D53309">
        <w:rPr>
          <w:sz w:val="28"/>
          <w:szCs w:val="28"/>
        </w:rPr>
        <w:t>g</w:t>
      </w:r>
      <w:r w:rsidRPr="00D53309">
        <w:rPr>
          <w:spacing w:val="1"/>
          <w:sz w:val="28"/>
          <w:szCs w:val="28"/>
        </w:rPr>
        <w:t xml:space="preserve"> </w:t>
      </w:r>
      <w:r w:rsidRPr="00D53309">
        <w:rPr>
          <w:spacing w:val="-1"/>
          <w:sz w:val="28"/>
          <w:szCs w:val="28"/>
        </w:rPr>
        <w:t>D</w:t>
      </w:r>
      <w:r w:rsidRPr="00D53309">
        <w:rPr>
          <w:sz w:val="28"/>
          <w:szCs w:val="28"/>
        </w:rPr>
        <w:t>e</w:t>
      </w:r>
      <w:r w:rsidRPr="00D53309">
        <w:rPr>
          <w:spacing w:val="-1"/>
          <w:sz w:val="28"/>
          <w:szCs w:val="28"/>
        </w:rPr>
        <w:t>p</w:t>
      </w:r>
      <w:r w:rsidRPr="00D53309">
        <w:rPr>
          <w:spacing w:val="1"/>
          <w:sz w:val="28"/>
          <w:szCs w:val="28"/>
        </w:rPr>
        <w:t>u</w:t>
      </w:r>
      <w:r w:rsidRPr="00D53309">
        <w:rPr>
          <w:spacing w:val="-1"/>
          <w:sz w:val="28"/>
          <w:szCs w:val="28"/>
        </w:rPr>
        <w:t>t</w:t>
      </w:r>
      <w:r w:rsidRPr="00D53309">
        <w:rPr>
          <w:sz w:val="28"/>
          <w:szCs w:val="28"/>
        </w:rPr>
        <w:t>y</w:t>
      </w:r>
      <w:r w:rsidRPr="00D53309">
        <w:rPr>
          <w:spacing w:val="1"/>
          <w:sz w:val="28"/>
          <w:szCs w:val="28"/>
        </w:rPr>
        <w:t xml:space="preserve"> </w:t>
      </w:r>
      <w:r w:rsidRPr="00D53309">
        <w:rPr>
          <w:spacing w:val="-2"/>
          <w:sz w:val="28"/>
          <w:szCs w:val="28"/>
        </w:rPr>
        <w:t>C</w:t>
      </w:r>
      <w:r w:rsidRPr="00D53309">
        <w:rPr>
          <w:spacing w:val="1"/>
          <w:sz w:val="28"/>
          <w:szCs w:val="28"/>
        </w:rPr>
        <w:t>hi</w:t>
      </w:r>
      <w:r w:rsidRPr="00D53309">
        <w:rPr>
          <w:spacing w:val="-2"/>
          <w:sz w:val="28"/>
          <w:szCs w:val="28"/>
        </w:rPr>
        <w:t>e</w:t>
      </w:r>
      <w:r w:rsidRPr="00D53309">
        <w:rPr>
          <w:sz w:val="28"/>
          <w:szCs w:val="28"/>
        </w:rPr>
        <w:t>f S</w:t>
      </w:r>
      <w:r w:rsidRPr="00D53309">
        <w:rPr>
          <w:spacing w:val="1"/>
          <w:sz w:val="28"/>
          <w:szCs w:val="28"/>
        </w:rPr>
        <w:t>h</w:t>
      </w:r>
      <w:r w:rsidRPr="00D53309">
        <w:rPr>
          <w:spacing w:val="-2"/>
          <w:sz w:val="28"/>
          <w:szCs w:val="28"/>
        </w:rPr>
        <w:t>a</w:t>
      </w:r>
      <w:r w:rsidRPr="00D53309">
        <w:rPr>
          <w:spacing w:val="1"/>
          <w:sz w:val="28"/>
          <w:szCs w:val="28"/>
        </w:rPr>
        <w:t>n</w:t>
      </w:r>
      <w:r w:rsidRPr="00D53309">
        <w:rPr>
          <w:sz w:val="28"/>
          <w:szCs w:val="28"/>
        </w:rPr>
        <w:t>e P.</w:t>
      </w:r>
      <w:r w:rsidRPr="00D53309">
        <w:rPr>
          <w:spacing w:val="-1"/>
          <w:sz w:val="28"/>
          <w:szCs w:val="28"/>
        </w:rPr>
        <w:t xml:space="preserve"> </w:t>
      </w:r>
      <w:r w:rsidRPr="00D53309">
        <w:rPr>
          <w:spacing w:val="-2"/>
          <w:sz w:val="28"/>
          <w:szCs w:val="28"/>
        </w:rPr>
        <w:t>C</w:t>
      </w:r>
      <w:r w:rsidRPr="00D53309">
        <w:rPr>
          <w:spacing w:val="1"/>
          <w:sz w:val="28"/>
          <w:szCs w:val="28"/>
        </w:rPr>
        <w:t>ot</w:t>
      </w:r>
      <w:r w:rsidRPr="00D53309">
        <w:rPr>
          <w:sz w:val="28"/>
          <w:szCs w:val="28"/>
        </w:rPr>
        <w:t>e</w:t>
      </w:r>
      <w:r w:rsidRPr="00D53309">
        <w:rPr>
          <w:spacing w:val="-3"/>
          <w:sz w:val="28"/>
          <w:szCs w:val="28"/>
        </w:rPr>
        <w:t xml:space="preserve"> </w:t>
      </w:r>
      <w:r w:rsidRPr="00D53309">
        <w:rPr>
          <w:sz w:val="28"/>
          <w:szCs w:val="28"/>
        </w:rPr>
        <w:t>at (</w:t>
      </w:r>
      <w:r w:rsidRPr="00D53309">
        <w:rPr>
          <w:spacing w:val="1"/>
          <w:sz w:val="28"/>
          <w:szCs w:val="28"/>
        </w:rPr>
        <w:t>2</w:t>
      </w:r>
      <w:r w:rsidRPr="00D53309">
        <w:rPr>
          <w:spacing w:val="-1"/>
          <w:sz w:val="28"/>
          <w:szCs w:val="28"/>
        </w:rPr>
        <w:t>0</w:t>
      </w:r>
      <w:r w:rsidRPr="00D53309">
        <w:rPr>
          <w:spacing w:val="1"/>
          <w:sz w:val="28"/>
          <w:szCs w:val="28"/>
        </w:rPr>
        <w:t>7</w:t>
      </w:r>
      <w:r w:rsidRPr="00D53309">
        <w:rPr>
          <w:sz w:val="28"/>
          <w:szCs w:val="28"/>
        </w:rPr>
        <w:t>)</w:t>
      </w:r>
      <w:r w:rsidRPr="00D53309">
        <w:rPr>
          <w:spacing w:val="-2"/>
          <w:sz w:val="28"/>
          <w:szCs w:val="28"/>
        </w:rPr>
        <w:t>-</w:t>
      </w:r>
      <w:r w:rsidRPr="00D53309">
        <w:rPr>
          <w:spacing w:val="-1"/>
          <w:sz w:val="28"/>
          <w:szCs w:val="28"/>
        </w:rPr>
        <w:t>7</w:t>
      </w:r>
      <w:r w:rsidRPr="00D53309">
        <w:rPr>
          <w:spacing w:val="1"/>
          <w:sz w:val="28"/>
          <w:szCs w:val="28"/>
        </w:rPr>
        <w:t>7</w:t>
      </w:r>
      <w:r w:rsidRPr="00D53309">
        <w:rPr>
          <w:spacing w:val="-1"/>
          <w:sz w:val="28"/>
          <w:szCs w:val="28"/>
        </w:rPr>
        <w:t>8</w:t>
      </w:r>
      <w:r w:rsidRPr="00D53309">
        <w:rPr>
          <w:sz w:val="28"/>
          <w:szCs w:val="28"/>
        </w:rPr>
        <w:t>-</w:t>
      </w:r>
      <w:r w:rsidRPr="00D53309">
        <w:rPr>
          <w:spacing w:val="-1"/>
          <w:sz w:val="28"/>
          <w:szCs w:val="28"/>
        </w:rPr>
        <w:t>63</w:t>
      </w:r>
      <w:r w:rsidRPr="00D53309">
        <w:rPr>
          <w:spacing w:val="1"/>
          <w:sz w:val="28"/>
          <w:szCs w:val="28"/>
        </w:rPr>
        <w:t>11</w:t>
      </w:r>
      <w:r w:rsidRPr="00D53309">
        <w:rPr>
          <w:sz w:val="28"/>
          <w:szCs w:val="28"/>
        </w:rPr>
        <w:t>.</w:t>
      </w:r>
      <w:r w:rsidRPr="00D53309">
        <w:rPr>
          <w:spacing w:val="-3"/>
          <w:sz w:val="28"/>
          <w:szCs w:val="28"/>
        </w:rPr>
        <w:t xml:space="preserve"> </w:t>
      </w:r>
      <w:hyperlink r:id="rId8" w:history="1">
        <w:r w:rsidR="0000299A" w:rsidRPr="00D53309">
          <w:rPr>
            <w:rStyle w:val="Hyperlink"/>
            <w:rFonts w:eastAsiaTheme="majorEastAsia"/>
            <w:sz w:val="28"/>
            <w:szCs w:val="28"/>
          </w:rPr>
          <w:t xml:space="preserve">Farmington, ME Police Jobs - Entry Level, Certified </w:t>
        </w:r>
      </w:hyperlink>
    </w:p>
    <w:p w14:paraId="37E0C390" w14:textId="77777777" w:rsidR="001540D1" w:rsidRPr="00D53309" w:rsidRDefault="001540D1">
      <w:pPr>
        <w:spacing w:before="9" w:line="160" w:lineRule="exact"/>
        <w:rPr>
          <w:sz w:val="28"/>
          <w:szCs w:val="28"/>
        </w:rPr>
      </w:pPr>
    </w:p>
    <w:p w14:paraId="44BB4C58" w14:textId="77777777" w:rsidR="001540D1" w:rsidRPr="00D53309" w:rsidRDefault="000979DB">
      <w:pPr>
        <w:ind w:left="490" w:right="490"/>
        <w:jc w:val="center"/>
        <w:rPr>
          <w:sz w:val="28"/>
          <w:szCs w:val="28"/>
        </w:rPr>
      </w:pPr>
      <w:r w:rsidRPr="00D53309">
        <w:rPr>
          <w:spacing w:val="1"/>
          <w:sz w:val="28"/>
          <w:szCs w:val="28"/>
        </w:rPr>
        <w:t>T</w:t>
      </w:r>
      <w:r w:rsidRPr="00D53309">
        <w:rPr>
          <w:spacing w:val="-1"/>
          <w:sz w:val="28"/>
          <w:szCs w:val="28"/>
        </w:rPr>
        <w:t>h</w:t>
      </w:r>
      <w:r w:rsidRPr="00D53309">
        <w:rPr>
          <w:sz w:val="28"/>
          <w:szCs w:val="28"/>
        </w:rPr>
        <w:t>a</w:t>
      </w:r>
      <w:r w:rsidRPr="00D53309">
        <w:rPr>
          <w:spacing w:val="-1"/>
          <w:sz w:val="28"/>
          <w:szCs w:val="28"/>
        </w:rPr>
        <w:t>n</w:t>
      </w:r>
      <w:r w:rsidRPr="00D53309">
        <w:rPr>
          <w:sz w:val="28"/>
          <w:szCs w:val="28"/>
        </w:rPr>
        <w:t>k</w:t>
      </w:r>
      <w:r w:rsidRPr="00D53309">
        <w:rPr>
          <w:spacing w:val="1"/>
          <w:sz w:val="28"/>
          <w:szCs w:val="28"/>
        </w:rPr>
        <w:t xml:space="preserve"> </w:t>
      </w:r>
      <w:r w:rsidRPr="00D53309">
        <w:rPr>
          <w:spacing w:val="-1"/>
          <w:sz w:val="28"/>
          <w:szCs w:val="28"/>
        </w:rPr>
        <w:t>yo</w:t>
      </w:r>
      <w:r w:rsidRPr="00D53309">
        <w:rPr>
          <w:sz w:val="28"/>
          <w:szCs w:val="28"/>
        </w:rPr>
        <w:t>u</w:t>
      </w:r>
      <w:r w:rsidRPr="00D53309">
        <w:rPr>
          <w:spacing w:val="1"/>
          <w:sz w:val="28"/>
          <w:szCs w:val="28"/>
        </w:rPr>
        <w:t xml:space="preserve"> </w:t>
      </w:r>
      <w:r w:rsidRPr="00D53309">
        <w:rPr>
          <w:sz w:val="28"/>
          <w:szCs w:val="28"/>
        </w:rPr>
        <w:t>f</w:t>
      </w:r>
      <w:r w:rsidRPr="00D53309">
        <w:rPr>
          <w:spacing w:val="-1"/>
          <w:sz w:val="28"/>
          <w:szCs w:val="28"/>
        </w:rPr>
        <w:t>o</w:t>
      </w:r>
      <w:r w:rsidRPr="00D53309">
        <w:rPr>
          <w:sz w:val="28"/>
          <w:szCs w:val="28"/>
        </w:rPr>
        <w:t xml:space="preserve">r </w:t>
      </w:r>
      <w:r w:rsidRPr="00D53309">
        <w:rPr>
          <w:spacing w:val="-1"/>
          <w:sz w:val="28"/>
          <w:szCs w:val="28"/>
        </w:rPr>
        <w:t>y</w:t>
      </w:r>
      <w:r w:rsidRPr="00D53309">
        <w:rPr>
          <w:spacing w:val="1"/>
          <w:sz w:val="28"/>
          <w:szCs w:val="28"/>
        </w:rPr>
        <w:t>ou</w:t>
      </w:r>
      <w:r w:rsidRPr="00D53309">
        <w:rPr>
          <w:sz w:val="28"/>
          <w:szCs w:val="28"/>
        </w:rPr>
        <w:t>r</w:t>
      </w:r>
      <w:r w:rsidRPr="00D53309">
        <w:rPr>
          <w:spacing w:val="-3"/>
          <w:sz w:val="28"/>
          <w:szCs w:val="28"/>
        </w:rPr>
        <w:t xml:space="preserve"> </w:t>
      </w:r>
      <w:r w:rsidRPr="00D53309">
        <w:rPr>
          <w:spacing w:val="-1"/>
          <w:sz w:val="28"/>
          <w:szCs w:val="28"/>
        </w:rPr>
        <w:t>i</w:t>
      </w:r>
      <w:r w:rsidRPr="00D53309">
        <w:rPr>
          <w:spacing w:val="1"/>
          <w:sz w:val="28"/>
          <w:szCs w:val="28"/>
        </w:rPr>
        <w:t>nt</w:t>
      </w:r>
      <w:r w:rsidRPr="00D53309">
        <w:rPr>
          <w:spacing w:val="-2"/>
          <w:sz w:val="28"/>
          <w:szCs w:val="28"/>
        </w:rPr>
        <w:t>e</w:t>
      </w:r>
      <w:r w:rsidRPr="00D53309">
        <w:rPr>
          <w:sz w:val="28"/>
          <w:szCs w:val="28"/>
        </w:rPr>
        <w:t>re</w:t>
      </w:r>
      <w:r w:rsidRPr="00D53309">
        <w:rPr>
          <w:spacing w:val="-1"/>
          <w:sz w:val="28"/>
          <w:szCs w:val="28"/>
        </w:rPr>
        <w:t>s</w:t>
      </w:r>
      <w:r w:rsidRPr="00D53309">
        <w:rPr>
          <w:sz w:val="28"/>
          <w:szCs w:val="28"/>
        </w:rPr>
        <w:t>t</w:t>
      </w:r>
      <w:r w:rsidRPr="00D53309">
        <w:rPr>
          <w:spacing w:val="1"/>
          <w:sz w:val="28"/>
          <w:szCs w:val="28"/>
        </w:rPr>
        <w:t xml:space="preserve"> </w:t>
      </w:r>
      <w:r w:rsidRPr="00D53309">
        <w:rPr>
          <w:spacing w:val="-1"/>
          <w:sz w:val="28"/>
          <w:szCs w:val="28"/>
        </w:rPr>
        <w:t>i</w:t>
      </w:r>
      <w:r w:rsidRPr="00D53309">
        <w:rPr>
          <w:sz w:val="28"/>
          <w:szCs w:val="28"/>
        </w:rPr>
        <w:t>n</w:t>
      </w:r>
      <w:r w:rsidRPr="00D53309">
        <w:rPr>
          <w:spacing w:val="-2"/>
          <w:sz w:val="28"/>
          <w:szCs w:val="28"/>
        </w:rPr>
        <w:t xml:space="preserve"> </w:t>
      </w:r>
      <w:r w:rsidRPr="00D53309">
        <w:rPr>
          <w:spacing w:val="1"/>
          <w:sz w:val="28"/>
          <w:szCs w:val="28"/>
        </w:rPr>
        <w:t>ou</w:t>
      </w:r>
      <w:r w:rsidRPr="00D53309">
        <w:rPr>
          <w:sz w:val="28"/>
          <w:szCs w:val="28"/>
        </w:rPr>
        <w:t>r</w:t>
      </w:r>
      <w:r w:rsidRPr="00D53309">
        <w:rPr>
          <w:spacing w:val="-3"/>
          <w:sz w:val="28"/>
          <w:szCs w:val="28"/>
        </w:rPr>
        <w:t xml:space="preserve"> </w:t>
      </w:r>
      <w:r w:rsidRPr="00D53309">
        <w:rPr>
          <w:spacing w:val="1"/>
          <w:sz w:val="28"/>
          <w:szCs w:val="28"/>
        </w:rPr>
        <w:t>d</w:t>
      </w:r>
      <w:r w:rsidRPr="00D53309">
        <w:rPr>
          <w:spacing w:val="-2"/>
          <w:sz w:val="28"/>
          <w:szCs w:val="28"/>
        </w:rPr>
        <w:t>e</w:t>
      </w:r>
      <w:r w:rsidRPr="00D53309">
        <w:rPr>
          <w:spacing w:val="1"/>
          <w:sz w:val="28"/>
          <w:szCs w:val="28"/>
        </w:rPr>
        <w:t>p</w:t>
      </w:r>
      <w:r w:rsidRPr="00D53309">
        <w:rPr>
          <w:sz w:val="28"/>
          <w:szCs w:val="28"/>
        </w:rPr>
        <w:t>a</w:t>
      </w:r>
      <w:r w:rsidRPr="00D53309">
        <w:rPr>
          <w:spacing w:val="-2"/>
          <w:sz w:val="28"/>
          <w:szCs w:val="28"/>
        </w:rPr>
        <w:t>r</w:t>
      </w:r>
      <w:r w:rsidRPr="00D53309">
        <w:rPr>
          <w:spacing w:val="-1"/>
          <w:sz w:val="28"/>
          <w:szCs w:val="28"/>
        </w:rPr>
        <w:t>t</w:t>
      </w:r>
      <w:r w:rsidRPr="00D53309">
        <w:rPr>
          <w:sz w:val="28"/>
          <w:szCs w:val="28"/>
        </w:rPr>
        <w:t>me</w:t>
      </w:r>
      <w:r w:rsidRPr="00D53309">
        <w:rPr>
          <w:spacing w:val="-1"/>
          <w:sz w:val="28"/>
          <w:szCs w:val="28"/>
        </w:rPr>
        <w:t>n</w:t>
      </w:r>
      <w:r w:rsidRPr="00D53309">
        <w:rPr>
          <w:sz w:val="28"/>
          <w:szCs w:val="28"/>
        </w:rPr>
        <w:t>t</w:t>
      </w:r>
      <w:r w:rsidRPr="00D53309">
        <w:rPr>
          <w:spacing w:val="1"/>
          <w:sz w:val="28"/>
          <w:szCs w:val="28"/>
        </w:rPr>
        <w:t xml:space="preserve"> </w:t>
      </w:r>
      <w:r w:rsidRPr="00D53309">
        <w:rPr>
          <w:sz w:val="28"/>
          <w:szCs w:val="28"/>
        </w:rPr>
        <w:t>a</w:t>
      </w:r>
      <w:r w:rsidRPr="00D53309">
        <w:rPr>
          <w:spacing w:val="-1"/>
          <w:sz w:val="28"/>
          <w:szCs w:val="28"/>
        </w:rPr>
        <w:t>n</w:t>
      </w:r>
      <w:r w:rsidRPr="00D53309">
        <w:rPr>
          <w:sz w:val="28"/>
          <w:szCs w:val="28"/>
        </w:rPr>
        <w:t>d</w:t>
      </w:r>
      <w:r w:rsidRPr="00D53309">
        <w:rPr>
          <w:spacing w:val="-2"/>
          <w:sz w:val="28"/>
          <w:szCs w:val="28"/>
        </w:rPr>
        <w:t xml:space="preserve"> </w:t>
      </w:r>
      <w:r w:rsidRPr="00D53309">
        <w:rPr>
          <w:spacing w:val="1"/>
          <w:sz w:val="28"/>
          <w:szCs w:val="28"/>
        </w:rPr>
        <w:t>w</w:t>
      </w:r>
      <w:r w:rsidRPr="00D53309">
        <w:rPr>
          <w:sz w:val="28"/>
          <w:szCs w:val="28"/>
        </w:rPr>
        <w:t xml:space="preserve">e </w:t>
      </w:r>
      <w:r w:rsidRPr="00D53309">
        <w:rPr>
          <w:spacing w:val="-1"/>
          <w:sz w:val="28"/>
          <w:szCs w:val="28"/>
        </w:rPr>
        <w:t>lo</w:t>
      </w:r>
      <w:r w:rsidRPr="00D53309">
        <w:rPr>
          <w:spacing w:val="1"/>
          <w:sz w:val="28"/>
          <w:szCs w:val="28"/>
        </w:rPr>
        <w:t>o</w:t>
      </w:r>
      <w:r w:rsidRPr="00D53309">
        <w:rPr>
          <w:sz w:val="28"/>
          <w:szCs w:val="28"/>
        </w:rPr>
        <w:t>k</w:t>
      </w:r>
      <w:r w:rsidRPr="00D53309">
        <w:rPr>
          <w:spacing w:val="1"/>
          <w:sz w:val="28"/>
          <w:szCs w:val="28"/>
        </w:rPr>
        <w:t xml:space="preserve"> </w:t>
      </w:r>
      <w:r w:rsidRPr="00D53309">
        <w:rPr>
          <w:spacing w:val="-2"/>
          <w:sz w:val="28"/>
          <w:szCs w:val="28"/>
        </w:rPr>
        <w:t>f</w:t>
      </w:r>
      <w:r w:rsidRPr="00D53309">
        <w:rPr>
          <w:spacing w:val="1"/>
          <w:sz w:val="28"/>
          <w:szCs w:val="28"/>
        </w:rPr>
        <w:t>o</w:t>
      </w:r>
      <w:r w:rsidRPr="00D53309">
        <w:rPr>
          <w:spacing w:val="-2"/>
          <w:sz w:val="28"/>
          <w:szCs w:val="28"/>
        </w:rPr>
        <w:t>r</w:t>
      </w:r>
      <w:r w:rsidRPr="00D53309">
        <w:rPr>
          <w:spacing w:val="1"/>
          <w:sz w:val="28"/>
          <w:szCs w:val="28"/>
        </w:rPr>
        <w:t>w</w:t>
      </w:r>
      <w:r w:rsidRPr="00D53309">
        <w:rPr>
          <w:sz w:val="28"/>
          <w:szCs w:val="28"/>
        </w:rPr>
        <w:t>a</w:t>
      </w:r>
      <w:r w:rsidRPr="00D53309">
        <w:rPr>
          <w:spacing w:val="-2"/>
          <w:sz w:val="28"/>
          <w:szCs w:val="28"/>
        </w:rPr>
        <w:t>r</w:t>
      </w:r>
      <w:r w:rsidRPr="00D53309">
        <w:rPr>
          <w:sz w:val="28"/>
          <w:szCs w:val="28"/>
        </w:rPr>
        <w:t>d</w:t>
      </w:r>
      <w:r w:rsidRPr="00D53309">
        <w:rPr>
          <w:spacing w:val="1"/>
          <w:sz w:val="28"/>
          <w:szCs w:val="28"/>
        </w:rPr>
        <w:t xml:space="preserve"> </w:t>
      </w:r>
      <w:r w:rsidRPr="00D53309">
        <w:rPr>
          <w:spacing w:val="-1"/>
          <w:sz w:val="28"/>
          <w:szCs w:val="28"/>
        </w:rPr>
        <w:t>t</w:t>
      </w:r>
      <w:r w:rsidRPr="00D53309">
        <w:rPr>
          <w:sz w:val="28"/>
          <w:szCs w:val="28"/>
        </w:rPr>
        <w:t>o</w:t>
      </w:r>
      <w:r w:rsidRPr="00D53309">
        <w:rPr>
          <w:spacing w:val="1"/>
          <w:sz w:val="28"/>
          <w:szCs w:val="28"/>
        </w:rPr>
        <w:t xml:space="preserve"> </w:t>
      </w:r>
      <w:r w:rsidRPr="00D53309">
        <w:rPr>
          <w:spacing w:val="-1"/>
          <w:sz w:val="28"/>
          <w:szCs w:val="28"/>
        </w:rPr>
        <w:t>h</w:t>
      </w:r>
      <w:r w:rsidRPr="00D53309">
        <w:rPr>
          <w:sz w:val="28"/>
          <w:szCs w:val="28"/>
        </w:rPr>
        <w:t>ear</w:t>
      </w:r>
      <w:r w:rsidRPr="00D53309">
        <w:rPr>
          <w:spacing w:val="-1"/>
          <w:sz w:val="28"/>
          <w:szCs w:val="28"/>
        </w:rPr>
        <w:t>in</w:t>
      </w:r>
      <w:r w:rsidRPr="00D53309">
        <w:rPr>
          <w:sz w:val="28"/>
          <w:szCs w:val="28"/>
        </w:rPr>
        <w:t>g</w:t>
      </w:r>
      <w:r w:rsidRPr="00D53309">
        <w:rPr>
          <w:spacing w:val="1"/>
          <w:sz w:val="28"/>
          <w:szCs w:val="28"/>
        </w:rPr>
        <w:t xml:space="preserve"> </w:t>
      </w:r>
      <w:r w:rsidRPr="00D53309">
        <w:rPr>
          <w:sz w:val="28"/>
          <w:szCs w:val="28"/>
        </w:rPr>
        <w:t>f</w:t>
      </w:r>
      <w:r w:rsidRPr="00D53309">
        <w:rPr>
          <w:spacing w:val="-2"/>
          <w:sz w:val="28"/>
          <w:szCs w:val="28"/>
        </w:rPr>
        <w:t>r</w:t>
      </w:r>
      <w:r w:rsidRPr="00D53309">
        <w:rPr>
          <w:spacing w:val="1"/>
          <w:sz w:val="28"/>
          <w:szCs w:val="28"/>
        </w:rPr>
        <w:t>o</w:t>
      </w:r>
      <w:r w:rsidRPr="00D53309">
        <w:rPr>
          <w:sz w:val="28"/>
          <w:szCs w:val="28"/>
        </w:rPr>
        <w:t>m</w:t>
      </w:r>
      <w:r w:rsidRPr="00D53309">
        <w:rPr>
          <w:spacing w:val="-3"/>
          <w:sz w:val="28"/>
          <w:szCs w:val="28"/>
        </w:rPr>
        <w:t xml:space="preserve"> </w:t>
      </w:r>
      <w:r w:rsidRPr="00D53309">
        <w:rPr>
          <w:spacing w:val="1"/>
          <w:sz w:val="28"/>
          <w:szCs w:val="28"/>
        </w:rPr>
        <w:t>y</w:t>
      </w:r>
      <w:r w:rsidRPr="00D53309">
        <w:rPr>
          <w:spacing w:val="-1"/>
          <w:sz w:val="28"/>
          <w:szCs w:val="28"/>
        </w:rPr>
        <w:t>o</w:t>
      </w:r>
      <w:r w:rsidRPr="00D53309">
        <w:rPr>
          <w:spacing w:val="1"/>
          <w:sz w:val="28"/>
          <w:szCs w:val="28"/>
        </w:rPr>
        <w:t>u</w:t>
      </w:r>
      <w:r w:rsidRPr="00D53309">
        <w:rPr>
          <w:sz w:val="28"/>
          <w:szCs w:val="28"/>
        </w:rPr>
        <w:t>!</w:t>
      </w:r>
    </w:p>
    <w:p w14:paraId="189399D3" w14:textId="77777777" w:rsidR="00D53309" w:rsidRDefault="00D53309" w:rsidP="00D53309">
      <w:pPr>
        <w:spacing w:before="33"/>
        <w:ind w:right="18"/>
        <w:jc w:val="center"/>
        <w:rPr>
          <w:spacing w:val="1"/>
          <w:sz w:val="24"/>
          <w:szCs w:val="24"/>
        </w:rPr>
      </w:pPr>
    </w:p>
    <w:p w14:paraId="33578808" w14:textId="7180E507" w:rsidR="001540D1" w:rsidRPr="00D53309" w:rsidRDefault="000979DB" w:rsidP="00D53309">
      <w:pPr>
        <w:spacing w:before="33"/>
        <w:ind w:right="18"/>
        <w:jc w:val="center"/>
        <w:rPr>
          <w:sz w:val="24"/>
          <w:szCs w:val="24"/>
        </w:rPr>
      </w:pPr>
      <w:r w:rsidRPr="00D53309">
        <w:rPr>
          <w:spacing w:val="1"/>
          <w:sz w:val="24"/>
          <w:szCs w:val="24"/>
        </w:rPr>
        <w:t>Th</w:t>
      </w:r>
      <w:r w:rsidRPr="00D53309">
        <w:rPr>
          <w:sz w:val="24"/>
          <w:szCs w:val="24"/>
        </w:rPr>
        <w:t>e</w:t>
      </w:r>
      <w:r w:rsidRPr="00D53309">
        <w:rPr>
          <w:spacing w:val="-2"/>
          <w:sz w:val="24"/>
          <w:szCs w:val="24"/>
        </w:rPr>
        <w:t xml:space="preserve"> </w:t>
      </w:r>
      <w:r w:rsidRPr="00D53309">
        <w:rPr>
          <w:spacing w:val="1"/>
          <w:sz w:val="24"/>
          <w:szCs w:val="24"/>
        </w:rPr>
        <w:t>To</w:t>
      </w:r>
      <w:r w:rsidRPr="00D53309">
        <w:rPr>
          <w:sz w:val="24"/>
          <w:szCs w:val="24"/>
        </w:rPr>
        <w:t>wn</w:t>
      </w:r>
      <w:r w:rsidRPr="00D53309">
        <w:rPr>
          <w:spacing w:val="-6"/>
          <w:sz w:val="24"/>
          <w:szCs w:val="24"/>
        </w:rPr>
        <w:t xml:space="preserve"> </w:t>
      </w:r>
      <w:r w:rsidRPr="00D53309">
        <w:rPr>
          <w:spacing w:val="1"/>
          <w:sz w:val="24"/>
          <w:szCs w:val="24"/>
        </w:rPr>
        <w:t>o</w:t>
      </w:r>
      <w:r w:rsidRPr="00D53309">
        <w:rPr>
          <w:sz w:val="24"/>
          <w:szCs w:val="24"/>
        </w:rPr>
        <w:t>f</w:t>
      </w:r>
      <w:r w:rsidRPr="00D53309">
        <w:rPr>
          <w:spacing w:val="-1"/>
          <w:sz w:val="24"/>
          <w:szCs w:val="24"/>
        </w:rPr>
        <w:t xml:space="preserve"> </w:t>
      </w:r>
      <w:r w:rsidRPr="00D53309">
        <w:rPr>
          <w:sz w:val="24"/>
          <w:szCs w:val="24"/>
        </w:rPr>
        <w:t>Fa</w:t>
      </w:r>
      <w:r w:rsidRPr="00D53309">
        <w:rPr>
          <w:spacing w:val="1"/>
          <w:sz w:val="24"/>
          <w:szCs w:val="24"/>
        </w:rPr>
        <w:t>rm</w:t>
      </w:r>
      <w:r w:rsidRPr="00D53309">
        <w:rPr>
          <w:sz w:val="24"/>
          <w:szCs w:val="24"/>
        </w:rPr>
        <w:t>i</w:t>
      </w:r>
      <w:r w:rsidRPr="00D53309">
        <w:rPr>
          <w:spacing w:val="-1"/>
          <w:sz w:val="24"/>
          <w:szCs w:val="24"/>
        </w:rPr>
        <w:t>n</w:t>
      </w:r>
      <w:r w:rsidRPr="00D53309">
        <w:rPr>
          <w:spacing w:val="1"/>
          <w:sz w:val="24"/>
          <w:szCs w:val="24"/>
        </w:rPr>
        <w:t>g</w:t>
      </w:r>
      <w:r w:rsidRPr="00D53309">
        <w:rPr>
          <w:sz w:val="24"/>
          <w:szCs w:val="24"/>
        </w:rPr>
        <w:t>t</w:t>
      </w:r>
      <w:r w:rsidRPr="00D53309">
        <w:rPr>
          <w:spacing w:val="1"/>
          <w:sz w:val="24"/>
          <w:szCs w:val="24"/>
        </w:rPr>
        <w:t>o</w:t>
      </w:r>
      <w:r w:rsidRPr="00D53309">
        <w:rPr>
          <w:sz w:val="24"/>
          <w:szCs w:val="24"/>
        </w:rPr>
        <w:t>n</w:t>
      </w:r>
      <w:r w:rsidRPr="00D53309">
        <w:rPr>
          <w:spacing w:val="-7"/>
          <w:sz w:val="24"/>
          <w:szCs w:val="24"/>
        </w:rPr>
        <w:t xml:space="preserve"> </w:t>
      </w:r>
      <w:r w:rsidRPr="00D53309">
        <w:rPr>
          <w:sz w:val="24"/>
          <w:szCs w:val="24"/>
        </w:rPr>
        <w:t>is</w:t>
      </w:r>
      <w:r w:rsidRPr="00D53309">
        <w:rPr>
          <w:spacing w:val="-1"/>
          <w:sz w:val="24"/>
          <w:szCs w:val="24"/>
        </w:rPr>
        <w:t xml:space="preserve"> </w:t>
      </w:r>
      <w:r w:rsidRPr="00D53309">
        <w:rPr>
          <w:sz w:val="24"/>
          <w:szCs w:val="24"/>
        </w:rPr>
        <w:t>an</w:t>
      </w:r>
      <w:r w:rsidRPr="00D53309">
        <w:rPr>
          <w:spacing w:val="-3"/>
          <w:sz w:val="24"/>
          <w:szCs w:val="24"/>
        </w:rPr>
        <w:t xml:space="preserve"> </w:t>
      </w:r>
      <w:r w:rsidRPr="00D53309">
        <w:rPr>
          <w:spacing w:val="1"/>
          <w:sz w:val="24"/>
          <w:szCs w:val="24"/>
        </w:rPr>
        <w:t>Equ</w:t>
      </w:r>
      <w:r w:rsidRPr="00D53309">
        <w:rPr>
          <w:sz w:val="24"/>
          <w:szCs w:val="24"/>
        </w:rPr>
        <w:t>al</w:t>
      </w:r>
      <w:r w:rsidRPr="00D53309">
        <w:rPr>
          <w:spacing w:val="-5"/>
          <w:sz w:val="24"/>
          <w:szCs w:val="24"/>
        </w:rPr>
        <w:t xml:space="preserve"> </w:t>
      </w:r>
      <w:r w:rsidRPr="00D53309">
        <w:rPr>
          <w:sz w:val="24"/>
          <w:szCs w:val="24"/>
        </w:rPr>
        <w:t>O</w:t>
      </w:r>
      <w:r w:rsidRPr="00D53309">
        <w:rPr>
          <w:spacing w:val="1"/>
          <w:sz w:val="24"/>
          <w:szCs w:val="24"/>
        </w:rPr>
        <w:t>p</w:t>
      </w:r>
      <w:r w:rsidRPr="00D53309">
        <w:rPr>
          <w:spacing w:val="-1"/>
          <w:sz w:val="24"/>
          <w:szCs w:val="24"/>
        </w:rPr>
        <w:t>p</w:t>
      </w:r>
      <w:r w:rsidRPr="00D53309">
        <w:rPr>
          <w:spacing w:val="1"/>
          <w:sz w:val="24"/>
          <w:szCs w:val="24"/>
        </w:rPr>
        <w:t>or</w:t>
      </w:r>
      <w:r w:rsidRPr="00D53309">
        <w:rPr>
          <w:sz w:val="24"/>
          <w:szCs w:val="24"/>
        </w:rPr>
        <w:t>t</w:t>
      </w:r>
      <w:r w:rsidRPr="00D53309">
        <w:rPr>
          <w:spacing w:val="1"/>
          <w:sz w:val="24"/>
          <w:szCs w:val="24"/>
        </w:rPr>
        <w:t>un</w:t>
      </w:r>
      <w:r w:rsidRPr="00D53309">
        <w:rPr>
          <w:sz w:val="24"/>
          <w:szCs w:val="24"/>
        </w:rPr>
        <w:t>i</w:t>
      </w:r>
      <w:r w:rsidRPr="00D53309">
        <w:rPr>
          <w:spacing w:val="-3"/>
          <w:sz w:val="24"/>
          <w:szCs w:val="24"/>
        </w:rPr>
        <w:t>t</w:t>
      </w:r>
      <w:r w:rsidRPr="00D53309">
        <w:rPr>
          <w:sz w:val="24"/>
          <w:szCs w:val="24"/>
        </w:rPr>
        <w:t>y</w:t>
      </w:r>
      <w:r w:rsidRPr="00D53309">
        <w:rPr>
          <w:spacing w:val="-8"/>
          <w:sz w:val="24"/>
          <w:szCs w:val="24"/>
        </w:rPr>
        <w:t xml:space="preserve"> </w:t>
      </w:r>
      <w:r w:rsidRPr="00D53309">
        <w:rPr>
          <w:spacing w:val="1"/>
          <w:w w:val="99"/>
          <w:sz w:val="24"/>
          <w:szCs w:val="24"/>
        </w:rPr>
        <w:t>Emp</w:t>
      </w:r>
      <w:r w:rsidRPr="00D53309">
        <w:rPr>
          <w:w w:val="99"/>
          <w:sz w:val="24"/>
          <w:szCs w:val="24"/>
        </w:rPr>
        <w:t>l</w:t>
      </w:r>
      <w:r w:rsidRPr="00D53309">
        <w:rPr>
          <w:spacing w:val="-1"/>
          <w:w w:val="99"/>
          <w:sz w:val="24"/>
          <w:szCs w:val="24"/>
        </w:rPr>
        <w:t>o</w:t>
      </w:r>
      <w:r w:rsidRPr="00D53309">
        <w:rPr>
          <w:spacing w:val="1"/>
          <w:w w:val="99"/>
          <w:sz w:val="24"/>
          <w:szCs w:val="24"/>
        </w:rPr>
        <w:t>y</w:t>
      </w:r>
      <w:r w:rsidRPr="00D53309">
        <w:rPr>
          <w:w w:val="99"/>
          <w:sz w:val="24"/>
          <w:szCs w:val="24"/>
        </w:rPr>
        <w:t>e</w:t>
      </w:r>
      <w:r w:rsidRPr="00D53309">
        <w:rPr>
          <w:spacing w:val="1"/>
          <w:w w:val="99"/>
          <w:sz w:val="24"/>
          <w:szCs w:val="24"/>
        </w:rPr>
        <w:t>r</w:t>
      </w:r>
      <w:r w:rsidRPr="00D53309">
        <w:rPr>
          <w:w w:val="99"/>
          <w:sz w:val="24"/>
          <w:szCs w:val="24"/>
        </w:rPr>
        <w:t>.</w:t>
      </w:r>
      <w:r w:rsidR="00227EA9">
        <w:rPr>
          <w:sz w:val="24"/>
          <w:szCs w:val="24"/>
        </w:rPr>
        <w:pict w14:anchorId="6C908EC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.75pt;height:.75pt">
            <v:imagedata r:id="rId9" o:title=""/>
          </v:shape>
        </w:pict>
      </w:r>
    </w:p>
    <w:p w14:paraId="400A7AF7" w14:textId="77777777" w:rsidR="001540D1" w:rsidRPr="00D53309" w:rsidRDefault="000979DB">
      <w:pPr>
        <w:spacing w:before="40"/>
        <w:ind w:left="2265" w:right="2263"/>
        <w:jc w:val="center"/>
        <w:rPr>
          <w:sz w:val="24"/>
          <w:szCs w:val="24"/>
        </w:rPr>
      </w:pPr>
      <w:r w:rsidRPr="00D53309">
        <w:rPr>
          <w:i/>
          <w:spacing w:val="-1"/>
          <w:sz w:val="24"/>
          <w:szCs w:val="24"/>
        </w:rPr>
        <w:t>O</w:t>
      </w:r>
      <w:r w:rsidRPr="00D53309">
        <w:rPr>
          <w:i/>
          <w:sz w:val="24"/>
          <w:szCs w:val="24"/>
        </w:rPr>
        <w:t>ur pos</w:t>
      </w:r>
      <w:r w:rsidRPr="00D53309">
        <w:rPr>
          <w:i/>
          <w:spacing w:val="1"/>
          <w:sz w:val="24"/>
          <w:szCs w:val="24"/>
        </w:rPr>
        <w:t>iti</w:t>
      </w:r>
      <w:r w:rsidRPr="00D53309">
        <w:rPr>
          <w:i/>
          <w:sz w:val="24"/>
          <w:szCs w:val="24"/>
        </w:rPr>
        <w:t xml:space="preserve">ons </w:t>
      </w:r>
      <w:r w:rsidRPr="00D53309">
        <w:rPr>
          <w:i/>
          <w:spacing w:val="1"/>
          <w:sz w:val="24"/>
          <w:szCs w:val="24"/>
        </w:rPr>
        <w:t>wi</w:t>
      </w:r>
      <w:r w:rsidRPr="00D53309">
        <w:rPr>
          <w:i/>
          <w:spacing w:val="-2"/>
          <w:sz w:val="24"/>
          <w:szCs w:val="24"/>
        </w:rPr>
        <w:t>l</w:t>
      </w:r>
      <w:r w:rsidRPr="00D53309">
        <w:rPr>
          <w:i/>
          <w:sz w:val="24"/>
          <w:szCs w:val="24"/>
        </w:rPr>
        <w:t>l r</w:t>
      </w:r>
      <w:r w:rsidRPr="00D53309">
        <w:rPr>
          <w:i/>
          <w:spacing w:val="-1"/>
          <w:sz w:val="24"/>
          <w:szCs w:val="24"/>
        </w:rPr>
        <w:t>em</w:t>
      </w:r>
      <w:r w:rsidRPr="00D53309">
        <w:rPr>
          <w:i/>
          <w:sz w:val="24"/>
          <w:szCs w:val="24"/>
        </w:rPr>
        <w:t>a</w:t>
      </w:r>
      <w:r w:rsidRPr="00D53309">
        <w:rPr>
          <w:i/>
          <w:spacing w:val="1"/>
          <w:sz w:val="24"/>
          <w:szCs w:val="24"/>
        </w:rPr>
        <w:t>i</w:t>
      </w:r>
      <w:r w:rsidRPr="00D53309">
        <w:rPr>
          <w:i/>
          <w:sz w:val="24"/>
          <w:szCs w:val="24"/>
        </w:rPr>
        <w:t>n op</w:t>
      </w:r>
      <w:r w:rsidRPr="00D53309">
        <w:rPr>
          <w:i/>
          <w:spacing w:val="-1"/>
          <w:sz w:val="24"/>
          <w:szCs w:val="24"/>
        </w:rPr>
        <w:t>e</w:t>
      </w:r>
      <w:r w:rsidRPr="00D53309">
        <w:rPr>
          <w:i/>
          <w:sz w:val="24"/>
          <w:szCs w:val="24"/>
        </w:rPr>
        <w:t>n un</w:t>
      </w:r>
      <w:r w:rsidRPr="00D53309">
        <w:rPr>
          <w:i/>
          <w:spacing w:val="1"/>
          <w:sz w:val="24"/>
          <w:szCs w:val="24"/>
        </w:rPr>
        <w:t>ti</w:t>
      </w:r>
      <w:r w:rsidRPr="00D53309">
        <w:rPr>
          <w:i/>
          <w:sz w:val="24"/>
          <w:szCs w:val="24"/>
        </w:rPr>
        <w:t>l a su</w:t>
      </w:r>
      <w:r w:rsidRPr="00D53309">
        <w:rPr>
          <w:i/>
          <w:spacing w:val="1"/>
          <w:sz w:val="24"/>
          <w:szCs w:val="24"/>
        </w:rPr>
        <w:t>it</w:t>
      </w:r>
      <w:r w:rsidRPr="00D53309">
        <w:rPr>
          <w:i/>
          <w:sz w:val="24"/>
          <w:szCs w:val="24"/>
        </w:rPr>
        <w:t>ab</w:t>
      </w:r>
      <w:r w:rsidRPr="00D53309">
        <w:rPr>
          <w:i/>
          <w:spacing w:val="1"/>
          <w:sz w:val="24"/>
          <w:szCs w:val="24"/>
        </w:rPr>
        <w:t>l</w:t>
      </w:r>
      <w:r w:rsidRPr="00D53309">
        <w:rPr>
          <w:i/>
          <w:sz w:val="24"/>
          <w:szCs w:val="24"/>
        </w:rPr>
        <w:t>e</w:t>
      </w:r>
      <w:r w:rsidRPr="00D53309">
        <w:rPr>
          <w:i/>
          <w:spacing w:val="-1"/>
          <w:sz w:val="24"/>
          <w:szCs w:val="24"/>
        </w:rPr>
        <w:t xml:space="preserve"> c</w:t>
      </w:r>
      <w:r w:rsidRPr="00D53309">
        <w:rPr>
          <w:i/>
          <w:sz w:val="24"/>
          <w:szCs w:val="24"/>
        </w:rPr>
        <w:t>and</w:t>
      </w:r>
      <w:r w:rsidRPr="00D53309">
        <w:rPr>
          <w:i/>
          <w:spacing w:val="1"/>
          <w:sz w:val="24"/>
          <w:szCs w:val="24"/>
        </w:rPr>
        <w:t>i</w:t>
      </w:r>
      <w:r w:rsidRPr="00D53309">
        <w:rPr>
          <w:i/>
          <w:sz w:val="24"/>
          <w:szCs w:val="24"/>
        </w:rPr>
        <w:t>da</w:t>
      </w:r>
      <w:r w:rsidRPr="00D53309">
        <w:rPr>
          <w:i/>
          <w:spacing w:val="1"/>
          <w:sz w:val="24"/>
          <w:szCs w:val="24"/>
        </w:rPr>
        <w:t>t</w:t>
      </w:r>
      <w:r w:rsidRPr="00D53309">
        <w:rPr>
          <w:i/>
          <w:sz w:val="24"/>
          <w:szCs w:val="24"/>
        </w:rPr>
        <w:t>e</w:t>
      </w:r>
      <w:r w:rsidRPr="00D53309">
        <w:rPr>
          <w:i/>
          <w:spacing w:val="-1"/>
          <w:sz w:val="24"/>
          <w:szCs w:val="24"/>
        </w:rPr>
        <w:t xml:space="preserve"> </w:t>
      </w:r>
      <w:r w:rsidRPr="00D53309">
        <w:rPr>
          <w:i/>
          <w:sz w:val="24"/>
          <w:szCs w:val="24"/>
        </w:rPr>
        <w:t xml:space="preserve">is </w:t>
      </w:r>
      <w:r w:rsidRPr="00D53309">
        <w:rPr>
          <w:i/>
          <w:spacing w:val="1"/>
          <w:sz w:val="24"/>
          <w:szCs w:val="24"/>
        </w:rPr>
        <w:t>f</w:t>
      </w:r>
      <w:r w:rsidRPr="00D53309">
        <w:rPr>
          <w:i/>
          <w:sz w:val="24"/>
          <w:szCs w:val="24"/>
        </w:rPr>
        <w:t>ound.</w:t>
      </w:r>
    </w:p>
    <w:sectPr w:rsidR="001540D1" w:rsidRPr="00D53309" w:rsidSect="00D5330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720" w:right="576" w:bottom="274" w:left="5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2A352B" w14:textId="77777777" w:rsidR="005D7361" w:rsidRDefault="005D7361" w:rsidP="0000299A">
      <w:r>
        <w:separator/>
      </w:r>
    </w:p>
  </w:endnote>
  <w:endnote w:type="continuationSeparator" w:id="0">
    <w:p w14:paraId="75D934FF" w14:textId="77777777" w:rsidR="005D7361" w:rsidRDefault="005D7361" w:rsidP="00002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5AFF60" w14:textId="77777777" w:rsidR="0000299A" w:rsidRDefault="000029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9BE1CD" w14:textId="77777777" w:rsidR="0000299A" w:rsidRDefault="0000299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9F26E4" w14:textId="77777777" w:rsidR="0000299A" w:rsidRDefault="000029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C85957" w14:textId="77777777" w:rsidR="005D7361" w:rsidRDefault="005D7361" w:rsidP="0000299A">
      <w:r>
        <w:separator/>
      </w:r>
    </w:p>
  </w:footnote>
  <w:footnote w:type="continuationSeparator" w:id="0">
    <w:p w14:paraId="32885E20" w14:textId="77777777" w:rsidR="005D7361" w:rsidRDefault="005D7361" w:rsidP="000029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0B8A8" w14:textId="6200F342" w:rsidR="0000299A" w:rsidRDefault="00227EA9">
    <w:pPr>
      <w:pStyle w:val="Header"/>
    </w:pPr>
    <w:r>
      <w:rPr>
        <w:noProof/>
      </w:rPr>
      <w:pict w14:anchorId="598111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51735594" o:spid="_x0000_s1029" type="#_x0000_t75" style="position:absolute;margin-left:0;margin-top:0;width:520.55pt;height:527.5pt;z-index:-251657216;mso-position-horizontal:center;mso-position-horizontal-relative:margin;mso-position-vertical:center;mso-position-vertical-relative:margin" o:allowincell="f">
          <v:imagedata r:id="rId1" o:title="New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6F01C7" w14:textId="478581DF" w:rsidR="0000299A" w:rsidRDefault="00227EA9">
    <w:pPr>
      <w:pStyle w:val="Header"/>
    </w:pPr>
    <w:r>
      <w:rPr>
        <w:noProof/>
      </w:rPr>
      <w:pict w14:anchorId="67D41F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51735595" o:spid="_x0000_s1030" type="#_x0000_t75" style="position:absolute;margin-left:0;margin-top:0;width:520.55pt;height:527.5pt;z-index:-251656192;mso-position-horizontal:center;mso-position-horizontal-relative:margin;mso-position-vertical:center;mso-position-vertical-relative:margin" o:allowincell="f">
          <v:imagedata r:id="rId1" o:title="New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5F0129" w14:textId="58271D93" w:rsidR="0000299A" w:rsidRDefault="00227EA9">
    <w:pPr>
      <w:pStyle w:val="Header"/>
    </w:pPr>
    <w:r>
      <w:rPr>
        <w:noProof/>
      </w:rPr>
      <w:pict w14:anchorId="6FA683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51735593" o:spid="_x0000_s1028" type="#_x0000_t75" style="position:absolute;margin-left:0;margin-top:0;width:520.55pt;height:527.5pt;z-index:-251658240;mso-position-horizontal:center;mso-position-horizontal-relative:margin;mso-position-vertical:center;mso-position-vertical-relative:margin" o:allowincell="f">
          <v:imagedata r:id="rId1" o:title="New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56329F"/>
    <w:multiLevelType w:val="multilevel"/>
    <w:tmpl w:val="7420548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7131196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0D1"/>
    <w:rsid w:val="0000299A"/>
    <w:rsid w:val="000575F9"/>
    <w:rsid w:val="000979DB"/>
    <w:rsid w:val="001540D1"/>
    <w:rsid w:val="00227EA9"/>
    <w:rsid w:val="00365A28"/>
    <w:rsid w:val="003F6D5D"/>
    <w:rsid w:val="005D7361"/>
    <w:rsid w:val="006A55DA"/>
    <w:rsid w:val="007A39E0"/>
    <w:rsid w:val="00804462"/>
    <w:rsid w:val="00D53309"/>
    <w:rsid w:val="00E5119F"/>
    <w:rsid w:val="00EF690C"/>
    <w:rsid w:val="00F748CF"/>
    <w:rsid w:val="00FE3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235C4B56"/>
  <w15:docId w15:val="{96351DAD-0400-43A9-9664-96013C427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00299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029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299A"/>
  </w:style>
  <w:style w:type="paragraph" w:styleId="Footer">
    <w:name w:val="footer"/>
    <w:basedOn w:val="Normal"/>
    <w:link w:val="FooterChar"/>
    <w:uiPriority w:val="99"/>
    <w:unhideWhenUsed/>
    <w:rsid w:val="000029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299A"/>
  </w:style>
  <w:style w:type="character" w:styleId="FollowedHyperlink">
    <w:name w:val="FollowedHyperlink"/>
    <w:basedOn w:val="DefaultParagraphFont"/>
    <w:uiPriority w:val="99"/>
    <w:semiHidden/>
    <w:unhideWhenUsed/>
    <w:rsid w:val="0000299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armington-maine.org/files/Employment/Employment_Application_112621.pdf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maine.gov/dps/mcja/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457</Words>
  <Characters>2611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Assistant</dc:creator>
  <cp:lastModifiedBy>Cindy Gelinas</cp:lastModifiedBy>
  <cp:revision>2</cp:revision>
  <dcterms:created xsi:type="dcterms:W3CDTF">2024-09-11T12:50:00Z</dcterms:created>
  <dcterms:modified xsi:type="dcterms:W3CDTF">2024-09-11T12:50:00Z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511385664</vt:i4>
  </property>
</Properties>
</file>